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140" w:before="2" w:after="0"/>
        <w:rPr>
          <w:sz w:val="14"/>
          <w:szCs w:val="14"/>
          <w:lang w:val="it-IT"/>
        </w:rPr>
      </w:pPr>
      <w:r>
        <w:rPr>
          <w:sz w:val="14"/>
          <w:szCs w:val="14"/>
          <w:lang w:val="it-IT"/>
        </w:rPr>
      </w:r>
    </w:p>
    <w:p>
      <w:pPr>
        <w:pStyle w:val="Normal"/>
        <w:ind w:left="293"/>
        <w:rPr>
          <w:rFonts w:ascii="Arial" w:hAnsi="Arial" w:eastAsia="Arial" w:cs="Arial"/>
          <w:sz w:val="16"/>
          <w:szCs w:val="16"/>
          <w:lang w:val="it-IT"/>
        </w:rPr>
      </w:pPr>
      <w:r>
        <mc:AlternateContent>
          <mc:Choice Requires="wpg">
            <w:drawing>
              <wp:anchor behindDoc="1" distT="0" distB="19050" distL="0" distR="19050" simplePos="0" locked="0" layoutInCell="0" allowOverlap="1" relativeHeight="8">
                <wp:simplePos x="0" y="0"/>
                <wp:positionH relativeFrom="page">
                  <wp:posOffset>737235</wp:posOffset>
                </wp:positionH>
                <wp:positionV relativeFrom="page">
                  <wp:posOffset>574040</wp:posOffset>
                </wp:positionV>
                <wp:extent cx="685800" cy="457200"/>
                <wp:effectExtent l="5080" t="5080" r="5715" b="5715"/>
                <wp:wrapNone/>
                <wp:docPr id="1" name="Group 49"/>
                <a:graphic xmlns:a="http://schemas.openxmlformats.org/drawingml/2006/main">
                  <a:graphicData uri="http://schemas.microsoft.com/office/word/2010/wordprocessingGroup">
                    <wpg:wgp>
                      <wpg:cNvGrpSpPr/>
                      <wpg:grpSpPr>
                        <a:xfrm>
                          <a:off x="0" y="0"/>
                          <a:ext cx="685800" cy="457200"/>
                          <a:chOff x="0" y="0"/>
                          <a:chExt cx="685800" cy="457200"/>
                        </a:xfrm>
                      </wpg:grpSpPr>
                      <wps:wsp>
                        <wps:cNvPr id="2" name="Freeform 50"/>
                        <wps:cNvSpPr/>
                        <wps:spPr>
                          <a:xfrm>
                            <a:off x="0" y="0"/>
                            <a:ext cx="685800" cy="457200"/>
                          </a:xfrm>
                          <a:custGeom>
                            <a:avLst/>
                            <a:gdLst>
                              <a:gd name="textAreaLeft" fmla="*/ 0 w 388800"/>
                              <a:gd name="textAreaRight" fmla="*/ 389160 w 388800"/>
                              <a:gd name="textAreaTop" fmla="*/ 0 h 259200"/>
                              <a:gd name="textAreaBottom" fmla="*/ 259560 h 259200"/>
                            </a:gdLst>
                            <a:ahLst/>
                            <a:rect l="textAreaLeft" t="textAreaTop" r="textAreaRight" b="textAreaBottom"/>
                            <a:pathLst>
                              <a:path w="1080" h="720">
                                <a:moveTo>
                                  <a:pt x="0" y="720"/>
                                </a:moveTo>
                                <a:lnTo>
                                  <a:pt x="1080" y="720"/>
                                </a:lnTo>
                                <a:lnTo>
                                  <a:pt x="1080" y="0"/>
                                </a:lnTo>
                                <a:lnTo>
                                  <a:pt x="0" y="0"/>
                                </a:lnTo>
                                <a:lnTo>
                                  <a:pt x="0" y="720"/>
                                </a:lnTo>
                                <a:close/>
                              </a:path>
                            </a:pathLst>
                          </a:custGeom>
                          <a:noFill/>
                          <a:ln w="9525">
                            <a:solidFill>
                              <a:srgbClr val="000000"/>
                            </a:solidFill>
                            <a:round/>
                          </a:ln>
                        </wps:spPr>
                        <wps:style>
                          <a:lnRef idx="0"/>
                          <a:fillRef idx="0"/>
                          <a:effectRef idx="0"/>
                          <a:fontRef idx="minor"/>
                        </wps:style>
                        <wps:bodyPr/>
                      </wps:wsp>
                    </wpg:wgp>
                  </a:graphicData>
                </a:graphic>
              </wp:anchor>
            </w:drawing>
          </mc:Choice>
          <mc:Fallback>
            <w:pict>
              <v:group id="shape_0" alt="Group 49" style="position:absolute;margin-left:58.05pt;margin-top:45.2pt;width:54pt;height:36pt" coordorigin="1161,904" coordsize="1080,720"/>
            </w:pict>
          </mc:Fallback>
        </mc:AlternateContent>
      </w:r>
      <w:r>
        <w:rPr>
          <w:rFonts w:eastAsia="Arial" w:cs="Arial" w:ascii="Arial" w:hAnsi="Arial"/>
          <w:spacing w:val="1"/>
          <w:sz w:val="16"/>
          <w:szCs w:val="16"/>
          <w:lang w:val="it-IT"/>
        </w:rPr>
        <w:t>B</w:t>
      </w:r>
      <w:r>
        <w:rPr>
          <w:rFonts w:eastAsia="Arial" w:cs="Arial" w:ascii="Arial" w:hAnsi="Arial"/>
          <w:sz w:val="16"/>
          <w:szCs w:val="16"/>
          <w:lang w:val="it-IT"/>
        </w:rPr>
        <w:t>O</w:t>
      </w:r>
      <w:r>
        <w:rPr>
          <w:rFonts w:eastAsia="Arial" w:cs="Arial" w:ascii="Arial" w:hAnsi="Arial"/>
          <w:spacing w:val="-1"/>
          <w:sz w:val="16"/>
          <w:szCs w:val="16"/>
          <w:lang w:val="it-IT"/>
        </w:rPr>
        <w:t>LL</w:t>
      </w:r>
      <w:r>
        <w:rPr>
          <w:rFonts w:eastAsia="Arial" w:cs="Arial" w:ascii="Arial" w:hAnsi="Arial"/>
          <w:sz w:val="16"/>
          <w:szCs w:val="16"/>
          <w:lang w:val="it-IT"/>
        </w:rPr>
        <w:t>O</w:t>
      </w:r>
    </w:p>
    <w:p>
      <w:pPr>
        <w:pStyle w:val="Normal"/>
        <w:spacing w:lineRule="exact" w:line="200"/>
        <w:rPr>
          <w:lang w:val="it-IT"/>
        </w:rPr>
      </w:pPr>
      <w:r>
        <w:rPr>
          <w:lang w:val="it-IT"/>
        </w:rPr>
      </w:r>
    </w:p>
    <w:p>
      <w:pPr>
        <w:pStyle w:val="Normal"/>
        <w:ind w:left="293" w:right="-44"/>
        <w:rPr>
          <w:rFonts w:ascii="Arial" w:hAnsi="Arial" w:eastAsia="Arial" w:cs="Arial"/>
          <w:sz w:val="16"/>
          <w:szCs w:val="16"/>
          <w:lang w:val="it-IT"/>
        </w:rPr>
      </w:pPr>
      <w:r>
        <w:rPr>
          <w:rFonts w:eastAsia="Arial" w:cs="Arial" w:ascii="Arial" w:hAnsi="Arial"/>
          <w:sz w:val="16"/>
          <w:szCs w:val="16"/>
          <w:lang w:val="it-IT"/>
        </w:rPr>
        <w:t xml:space="preserve">€  </w:t>
      </w:r>
      <w:r>
        <w:rPr>
          <w:rFonts w:eastAsia="Arial" w:cs="Arial" w:ascii="Arial" w:hAnsi="Arial"/>
          <w:spacing w:val="3"/>
          <w:sz w:val="16"/>
          <w:szCs w:val="16"/>
          <w:lang w:val="it-IT"/>
        </w:rPr>
        <w:t xml:space="preserve"> </w:t>
      </w:r>
      <w:r>
        <w:rPr>
          <w:rFonts w:eastAsia="Arial" w:cs="Arial" w:ascii="Arial" w:hAnsi="Arial"/>
          <w:spacing w:val="-1"/>
          <w:sz w:val="16"/>
          <w:szCs w:val="16"/>
          <w:lang w:val="it-IT"/>
        </w:rPr>
        <w:t>1</w:t>
      </w:r>
      <w:r>
        <w:rPr>
          <w:rFonts w:eastAsia="Arial" w:cs="Arial" w:ascii="Arial" w:hAnsi="Arial"/>
          <w:spacing w:val="-3"/>
          <w:sz w:val="16"/>
          <w:szCs w:val="16"/>
          <w:lang w:val="it-IT"/>
        </w:rPr>
        <w:t>6</w:t>
      </w:r>
      <w:r>
        <w:rPr>
          <w:rFonts w:eastAsia="Arial" w:cs="Arial" w:ascii="Arial" w:hAnsi="Arial"/>
          <w:spacing w:val="1"/>
          <w:sz w:val="16"/>
          <w:szCs w:val="16"/>
          <w:lang w:val="it-IT"/>
        </w:rPr>
        <w:t>,</w:t>
      </w:r>
      <w:r>
        <w:rPr>
          <w:rFonts w:eastAsia="Arial" w:cs="Arial" w:ascii="Arial" w:hAnsi="Arial"/>
          <w:spacing w:val="-1"/>
          <w:sz w:val="16"/>
          <w:szCs w:val="16"/>
          <w:lang w:val="it-IT"/>
        </w:rPr>
        <w:t>0</w:t>
      </w:r>
      <w:r>
        <w:rPr>
          <w:rFonts w:eastAsia="Arial" w:cs="Arial" w:ascii="Arial" w:hAnsi="Arial"/>
          <w:sz w:val="16"/>
          <w:szCs w:val="16"/>
          <w:lang w:val="it-IT"/>
        </w:rPr>
        <w:t>0</w:t>
      </w:r>
    </w:p>
    <w:p>
      <w:pPr>
        <w:pStyle w:val="Normal"/>
        <w:spacing w:before="66" w:after="0"/>
        <w:rPr>
          <w:lang w:val="it-IT"/>
        </w:rPr>
      </w:pPr>
      <w:r>
        <w:br w:type="column"/>
      </w:r>
      <w:r>
        <w:rPr>
          <w:lang w:val="it-IT"/>
        </w:rPr>
      </w:r>
    </w:p>
    <w:p>
      <w:pPr>
        <w:pStyle w:val="Normal"/>
        <w:spacing w:before="66" w:after="0"/>
        <w:rPr>
          <w:lang w:val="it-IT"/>
        </w:rPr>
      </w:pPr>
      <w:r>
        <w:rPr>
          <w:lang w:val="it-IT"/>
        </w:rPr>
      </w:r>
    </w:p>
    <w:p>
      <w:pPr>
        <w:pStyle w:val="Normal"/>
        <w:spacing w:before="66" w:after="0"/>
        <w:rPr>
          <w:lang w:val="it-IT"/>
        </w:rPr>
      </w:pPr>
      <w:r>
        <w:rPr>
          <w:b/>
          <w:lang w:eastAsia="it-IT"/>
        </w:rPr>
        <w:t xml:space="preserve">                          </w:t>
      </w:r>
      <w:r>
        <w:rPr/>
        <w:object w:dxaOrig="1515" w:dyaOrig="1620">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59.25pt;height:64.5pt;mso-wrap-distance-right:0pt" filled="f" o:ole="">
            <v:imagedata r:id="rId3" o:title=""/>
          </v:shape>
          <o:OLEObject Type="Embed" ProgID="PBrush" ShapeID="ole_rId2" DrawAspect="Content" ObjectID="_1225912295" r:id="rId2"/>
        </w:object>
      </w:r>
    </w:p>
    <w:p>
      <w:pPr>
        <w:pStyle w:val="Normal"/>
        <w:spacing w:before="66" w:after="0"/>
        <w:rPr>
          <w:rFonts w:ascii="Arial" w:hAnsi="Arial" w:eastAsia="Arial" w:cs="Arial"/>
          <w:b/>
          <w:lang w:val="it-IT"/>
        </w:rPr>
      </w:pPr>
      <w:r>
        <w:rPr>
          <w:rFonts w:eastAsia="Arial" w:cs="Arial" w:ascii="Arial" w:hAnsi="Arial"/>
          <w:b/>
          <w:lang w:val="it-IT"/>
        </w:rPr>
        <w:t xml:space="preserve">                  </w:t>
      </w:r>
      <w:r>
        <w:rPr>
          <w:rFonts w:eastAsia="Arial" w:cs="Arial" w:ascii="Arial" w:hAnsi="Arial"/>
          <w:b/>
          <w:lang w:val="it-IT"/>
        </w:rPr>
        <w:t>Co</w:t>
      </w:r>
      <w:r>
        <w:rPr>
          <w:rFonts w:eastAsia="Arial" w:cs="Arial" w:ascii="Arial" w:hAnsi="Arial"/>
          <w:b/>
          <w:spacing w:val="4"/>
          <w:lang w:val="it-IT"/>
        </w:rPr>
        <w:t>m</w:t>
      </w:r>
      <w:r>
        <w:rPr>
          <w:rFonts w:eastAsia="Arial" w:cs="Arial" w:ascii="Arial" w:hAnsi="Arial"/>
          <w:b/>
          <w:lang w:val="it-IT"/>
        </w:rPr>
        <w:t>u</w:t>
      </w:r>
      <w:r>
        <w:rPr>
          <w:rFonts w:eastAsia="Arial" w:cs="Arial" w:ascii="Arial" w:hAnsi="Arial"/>
          <w:b/>
          <w:spacing w:val="-1"/>
          <w:lang w:val="it-IT"/>
        </w:rPr>
        <w:t>n</w:t>
      </w:r>
      <w:r>
        <w:rPr>
          <w:rFonts w:eastAsia="Arial" w:cs="Arial" w:ascii="Arial" w:hAnsi="Arial"/>
          <w:b/>
          <w:lang w:val="it-IT"/>
        </w:rPr>
        <w:t>e</w:t>
      </w:r>
      <w:r>
        <w:rPr>
          <w:rFonts w:eastAsia="Arial" w:cs="Arial" w:ascii="Arial" w:hAnsi="Arial"/>
          <w:b/>
          <w:spacing w:val="-8"/>
          <w:lang w:val="it-IT"/>
        </w:rPr>
        <w:t xml:space="preserve"> </w:t>
      </w:r>
      <w:r>
        <w:rPr>
          <w:rFonts w:eastAsia="Arial" w:cs="Arial" w:ascii="Arial" w:hAnsi="Arial"/>
          <w:b/>
          <w:spacing w:val="-1"/>
          <w:lang w:val="it-IT"/>
        </w:rPr>
        <w:t>d</w:t>
      </w:r>
      <w:r>
        <w:rPr>
          <w:rFonts w:eastAsia="Arial" w:cs="Arial" w:ascii="Arial" w:hAnsi="Arial"/>
          <w:b/>
          <w:lang w:val="it-IT"/>
        </w:rPr>
        <w:t>i</w:t>
      </w:r>
      <w:r>
        <w:rPr>
          <w:rFonts w:eastAsia="Arial" w:cs="Arial" w:ascii="Arial" w:hAnsi="Arial"/>
          <w:b/>
          <w:spacing w:val="-3"/>
          <w:lang w:val="it-IT"/>
        </w:rPr>
        <w:t xml:space="preserve"> </w:t>
      </w:r>
      <w:r>
        <w:rPr>
          <w:rFonts w:eastAsia="Arial" w:cs="Arial" w:ascii="Arial" w:hAnsi="Arial"/>
          <w:b/>
          <w:spacing w:val="1"/>
          <w:lang w:val="it-IT"/>
        </w:rPr>
        <w:t>Or</w:t>
      </w:r>
      <w:r>
        <w:rPr>
          <w:rFonts w:eastAsia="Arial" w:cs="Arial" w:ascii="Arial" w:hAnsi="Arial"/>
          <w:b/>
          <w:spacing w:val="-1"/>
          <w:lang w:val="it-IT"/>
        </w:rPr>
        <w:t>i</w:t>
      </w:r>
      <w:r>
        <w:rPr>
          <w:rFonts w:eastAsia="Arial" w:cs="Arial" w:ascii="Arial" w:hAnsi="Arial"/>
          <w:b/>
          <w:spacing w:val="1"/>
          <w:lang w:val="it-IT"/>
        </w:rPr>
        <w:t>s</w:t>
      </w:r>
      <w:r>
        <w:rPr>
          <w:rFonts w:eastAsia="Arial" w:cs="Arial" w:ascii="Arial" w:hAnsi="Arial"/>
          <w:b/>
          <w:lang w:val="it-IT"/>
        </w:rPr>
        <w:t>t</w:t>
      </w:r>
      <w:r>
        <w:rPr>
          <w:rFonts w:eastAsia="Arial" w:cs="Arial" w:ascii="Arial" w:hAnsi="Arial"/>
          <w:b/>
          <w:spacing w:val="2"/>
          <w:lang w:val="it-IT"/>
        </w:rPr>
        <w:t>a</w:t>
      </w:r>
      <w:r>
        <w:rPr>
          <w:rFonts w:eastAsia="Arial" w:cs="Arial" w:ascii="Arial" w:hAnsi="Arial"/>
          <w:b/>
          <w:lang w:val="it-IT"/>
        </w:rPr>
        <w:t>no</w:t>
      </w:r>
    </w:p>
    <w:p>
      <w:pPr>
        <w:pStyle w:val="Normal"/>
        <w:rPr>
          <w:rFonts w:ascii="Arial" w:hAnsi="Arial" w:eastAsia="Arial" w:cs="Arial"/>
          <w:b/>
          <w:i/>
          <w:i/>
          <w:lang w:val="it-IT"/>
        </w:rPr>
      </w:pPr>
      <w:r>
        <w:rPr>
          <w:rFonts w:eastAsia="Arial" w:cs="Arial" w:ascii="Arial" w:hAnsi="Arial"/>
          <w:b/>
          <w:i/>
          <w:spacing w:val="-1"/>
          <w:lang w:val="it-IT"/>
        </w:rPr>
        <w:t>S</w:t>
      </w:r>
      <w:r>
        <w:rPr>
          <w:rFonts w:eastAsia="Arial" w:cs="Arial" w:ascii="Arial" w:hAnsi="Arial"/>
          <w:b/>
          <w:i/>
          <w:lang w:val="it-IT"/>
        </w:rPr>
        <w:t>et</w:t>
      </w:r>
      <w:r>
        <w:rPr>
          <w:rFonts w:eastAsia="Arial" w:cs="Arial" w:ascii="Arial" w:hAnsi="Arial"/>
          <w:b/>
          <w:i/>
          <w:spacing w:val="1"/>
          <w:lang w:val="it-IT"/>
        </w:rPr>
        <w:t>t</w:t>
      </w:r>
      <w:r>
        <w:rPr>
          <w:rFonts w:eastAsia="Arial" w:cs="Arial" w:ascii="Arial" w:hAnsi="Arial"/>
          <w:b/>
          <w:i/>
          <w:lang w:val="it-IT"/>
        </w:rPr>
        <w:t>ore</w:t>
      </w:r>
      <w:r>
        <w:rPr>
          <w:rFonts w:eastAsia="Arial" w:cs="Arial" w:ascii="Arial" w:hAnsi="Arial"/>
          <w:b/>
          <w:i/>
          <w:spacing w:val="-6"/>
          <w:lang w:val="it-IT"/>
        </w:rPr>
        <w:t xml:space="preserve"> </w:t>
      </w:r>
      <w:r>
        <w:rPr>
          <w:rFonts w:eastAsia="Arial" w:cs="Arial" w:ascii="Arial" w:hAnsi="Arial"/>
          <w:b/>
          <w:i/>
          <w:spacing w:val="2"/>
          <w:lang w:val="it-IT"/>
        </w:rPr>
        <w:t>L</w:t>
      </w:r>
      <w:r>
        <w:rPr>
          <w:rFonts w:eastAsia="Arial" w:cs="Arial" w:ascii="Arial" w:hAnsi="Arial"/>
          <w:b/>
          <w:i/>
          <w:lang w:val="it-IT"/>
        </w:rPr>
        <w:t>a</w:t>
      </w:r>
      <w:r>
        <w:rPr>
          <w:rFonts w:eastAsia="Arial" w:cs="Arial" w:ascii="Arial" w:hAnsi="Arial"/>
          <w:b/>
          <w:i/>
          <w:spacing w:val="1"/>
          <w:lang w:val="it-IT"/>
        </w:rPr>
        <w:t>v</w:t>
      </w:r>
      <w:r>
        <w:rPr>
          <w:rFonts w:eastAsia="Arial" w:cs="Arial" w:ascii="Arial" w:hAnsi="Arial"/>
          <w:b/>
          <w:i/>
          <w:lang w:val="it-IT"/>
        </w:rPr>
        <w:t>ori</w:t>
      </w:r>
      <w:r>
        <w:rPr>
          <w:rFonts w:eastAsia="Arial" w:cs="Arial" w:ascii="Arial" w:hAnsi="Arial"/>
          <w:b/>
          <w:i/>
          <w:spacing w:val="-3"/>
          <w:lang w:val="it-IT"/>
        </w:rPr>
        <w:t xml:space="preserve"> </w:t>
      </w:r>
      <w:r>
        <w:rPr>
          <w:rFonts w:eastAsia="Arial" w:cs="Arial" w:ascii="Arial" w:hAnsi="Arial"/>
          <w:b/>
          <w:i/>
          <w:spacing w:val="-1"/>
          <w:lang w:val="it-IT"/>
        </w:rPr>
        <w:t>P</w:t>
      </w:r>
      <w:r>
        <w:rPr>
          <w:rFonts w:eastAsia="Arial" w:cs="Arial" w:ascii="Arial" w:hAnsi="Arial"/>
          <w:b/>
          <w:i/>
          <w:lang w:val="it-IT"/>
        </w:rPr>
        <w:t>u</w:t>
      </w:r>
      <w:r>
        <w:rPr>
          <w:rFonts w:eastAsia="Arial" w:cs="Arial" w:ascii="Arial" w:hAnsi="Arial"/>
          <w:b/>
          <w:i/>
          <w:spacing w:val="1"/>
          <w:lang w:val="it-IT"/>
        </w:rPr>
        <w:t>b</w:t>
      </w:r>
      <w:r>
        <w:rPr>
          <w:rFonts w:eastAsia="Arial" w:cs="Arial" w:ascii="Arial" w:hAnsi="Arial"/>
          <w:b/>
          <w:i/>
          <w:lang w:val="it-IT"/>
        </w:rPr>
        <w:t>b</w:t>
      </w:r>
      <w:r>
        <w:rPr>
          <w:rFonts w:eastAsia="Arial" w:cs="Arial" w:ascii="Arial" w:hAnsi="Arial"/>
          <w:b/>
          <w:i/>
          <w:spacing w:val="1"/>
          <w:lang w:val="it-IT"/>
        </w:rPr>
        <w:t>l</w:t>
      </w:r>
      <w:r>
        <w:rPr>
          <w:rFonts w:eastAsia="Arial" w:cs="Arial" w:ascii="Arial" w:hAnsi="Arial"/>
          <w:b/>
          <w:i/>
          <w:spacing w:val="-1"/>
          <w:lang w:val="it-IT"/>
        </w:rPr>
        <w:t>i</w:t>
      </w:r>
      <w:r>
        <w:rPr>
          <w:rFonts w:eastAsia="Arial" w:cs="Arial" w:ascii="Arial" w:hAnsi="Arial"/>
          <w:b/>
          <w:i/>
          <w:spacing w:val="1"/>
          <w:lang w:val="it-IT"/>
        </w:rPr>
        <w:t>c</w:t>
      </w:r>
      <w:r>
        <w:rPr>
          <w:rFonts w:eastAsia="Arial" w:cs="Arial" w:ascii="Arial" w:hAnsi="Arial"/>
          <w:b/>
          <w:i/>
          <w:lang w:val="it-IT"/>
        </w:rPr>
        <w:t>i</w:t>
      </w:r>
      <w:r>
        <w:rPr>
          <w:rFonts w:eastAsia="Arial" w:cs="Arial" w:ascii="Arial" w:hAnsi="Arial"/>
          <w:b/>
          <w:i/>
          <w:spacing w:val="-8"/>
          <w:lang w:val="it-IT"/>
        </w:rPr>
        <w:t xml:space="preserve"> </w:t>
      </w:r>
      <w:r>
        <w:rPr>
          <w:rFonts w:eastAsia="Arial" w:cs="Arial" w:ascii="Arial" w:hAnsi="Arial"/>
          <w:b/>
          <w:i/>
          <w:lang w:val="it-IT"/>
        </w:rPr>
        <w:t>e</w:t>
      </w:r>
      <w:r>
        <w:rPr>
          <w:rFonts w:eastAsia="Arial" w:cs="Arial" w:ascii="Arial" w:hAnsi="Arial"/>
          <w:b/>
          <w:i/>
          <w:spacing w:val="1"/>
          <w:lang w:val="it-IT"/>
        </w:rPr>
        <w:t xml:space="preserve"> </w:t>
      </w:r>
      <w:r>
        <w:rPr>
          <w:rFonts w:eastAsia="Arial" w:cs="Arial" w:ascii="Arial" w:hAnsi="Arial"/>
          <w:b/>
          <w:i/>
          <w:spacing w:val="2"/>
          <w:lang w:val="it-IT"/>
        </w:rPr>
        <w:t>m</w:t>
      </w:r>
      <w:r>
        <w:rPr>
          <w:rFonts w:eastAsia="Arial" w:cs="Arial" w:ascii="Arial" w:hAnsi="Arial"/>
          <w:b/>
          <w:i/>
          <w:lang w:val="it-IT"/>
        </w:rPr>
        <w:t>a</w:t>
      </w:r>
      <w:r>
        <w:rPr>
          <w:rFonts w:eastAsia="Arial" w:cs="Arial" w:ascii="Arial" w:hAnsi="Arial"/>
          <w:b/>
          <w:i/>
          <w:spacing w:val="-1"/>
          <w:lang w:val="it-IT"/>
        </w:rPr>
        <w:t>n</w:t>
      </w:r>
      <w:r>
        <w:rPr>
          <w:rFonts w:eastAsia="Arial" w:cs="Arial" w:ascii="Arial" w:hAnsi="Arial"/>
          <w:b/>
          <w:i/>
          <w:lang w:val="it-IT"/>
        </w:rPr>
        <w:t>u</w:t>
      </w:r>
      <w:r>
        <w:rPr>
          <w:rFonts w:eastAsia="Arial" w:cs="Arial" w:ascii="Arial" w:hAnsi="Arial"/>
          <w:b/>
          <w:i/>
          <w:spacing w:val="2"/>
          <w:lang w:val="it-IT"/>
        </w:rPr>
        <w:t>t</w:t>
      </w:r>
      <w:r>
        <w:rPr>
          <w:rFonts w:eastAsia="Arial" w:cs="Arial" w:ascii="Arial" w:hAnsi="Arial"/>
          <w:b/>
          <w:i/>
          <w:lang w:val="it-IT"/>
        </w:rPr>
        <w:t>e</w:t>
      </w:r>
      <w:r>
        <w:rPr>
          <w:rFonts w:eastAsia="Arial" w:cs="Arial" w:ascii="Arial" w:hAnsi="Arial"/>
          <w:b/>
          <w:i/>
          <w:spacing w:val="1"/>
          <w:lang w:val="it-IT"/>
        </w:rPr>
        <w:t>n</w:t>
      </w:r>
      <w:r>
        <w:rPr>
          <w:rFonts w:eastAsia="Arial" w:cs="Arial" w:ascii="Arial" w:hAnsi="Arial"/>
          <w:b/>
          <w:i/>
          <w:spacing w:val="-1"/>
          <w:lang w:val="it-IT"/>
        </w:rPr>
        <w:t>zi</w:t>
      </w:r>
      <w:r>
        <w:rPr>
          <w:rFonts w:eastAsia="Arial" w:cs="Arial" w:ascii="Arial" w:hAnsi="Arial"/>
          <w:b/>
          <w:i/>
          <w:spacing w:val="2"/>
          <w:lang w:val="it-IT"/>
        </w:rPr>
        <w:t>o</w:t>
      </w:r>
      <w:r>
        <w:rPr>
          <w:rFonts w:eastAsia="Arial" w:cs="Arial" w:ascii="Arial" w:hAnsi="Arial"/>
          <w:b/>
          <w:i/>
          <w:lang w:val="it-IT"/>
        </w:rPr>
        <w:t>ni</w:t>
      </w:r>
    </w:p>
    <w:p>
      <w:pPr>
        <w:pStyle w:val="Normal"/>
        <w:spacing w:lineRule="exact" w:line="220"/>
        <w:rPr>
          <w:rFonts w:ascii="Arial" w:hAnsi="Arial" w:eastAsia="Arial" w:cs="Arial"/>
          <w:b/>
          <w:i/>
          <w:i/>
          <w:u w:val="single"/>
          <w:lang w:val="it-IT"/>
        </w:rPr>
      </w:pPr>
      <w:r>
        <w:rPr>
          <w:rFonts w:eastAsia="Arial" w:cs="Arial" w:ascii="Arial" w:hAnsi="Arial"/>
          <w:b/>
          <w:i/>
          <w:lang w:val="it-IT"/>
        </w:rPr>
        <w:t xml:space="preserve">                       </w:t>
      </w:r>
      <w:r>
        <w:rPr>
          <w:rFonts w:eastAsia="Arial" w:cs="Arial" w:ascii="Arial" w:hAnsi="Arial"/>
          <w:b/>
          <w:i/>
          <w:u w:val="single"/>
          <w:lang w:val="it-IT"/>
        </w:rPr>
        <w:t>Uf</w:t>
      </w:r>
      <w:r>
        <w:rPr>
          <w:rFonts w:eastAsia="Arial" w:cs="Arial" w:ascii="Arial" w:hAnsi="Arial"/>
          <w:b/>
          <w:i/>
          <w:spacing w:val="2"/>
          <w:u w:val="single"/>
          <w:lang w:val="it-IT"/>
        </w:rPr>
        <w:t>f</w:t>
      </w:r>
      <w:r>
        <w:rPr>
          <w:rFonts w:eastAsia="Arial" w:cs="Arial" w:ascii="Arial" w:hAnsi="Arial"/>
          <w:b/>
          <w:i/>
          <w:spacing w:val="-1"/>
          <w:u w:val="single"/>
          <w:lang w:val="it-IT"/>
        </w:rPr>
        <w:t>i</w:t>
      </w:r>
      <w:r>
        <w:rPr>
          <w:rFonts w:eastAsia="Arial" w:cs="Arial" w:ascii="Arial" w:hAnsi="Arial"/>
          <w:b/>
          <w:i/>
          <w:spacing w:val="1"/>
          <w:u w:val="single"/>
          <w:lang w:val="it-IT"/>
        </w:rPr>
        <w:t>c</w:t>
      </w:r>
      <w:r>
        <w:rPr>
          <w:rFonts w:eastAsia="Arial" w:cs="Arial" w:ascii="Arial" w:hAnsi="Arial"/>
          <w:b/>
          <w:i/>
          <w:spacing w:val="-1"/>
          <w:u w:val="single"/>
          <w:lang w:val="it-IT"/>
        </w:rPr>
        <w:t>i</w:t>
      </w:r>
      <w:r>
        <w:rPr>
          <w:rFonts w:eastAsia="Arial" w:cs="Arial" w:ascii="Arial" w:hAnsi="Arial"/>
          <w:b/>
          <w:i/>
          <w:u w:val="single"/>
          <w:lang w:val="it-IT"/>
        </w:rPr>
        <w:t>o</w:t>
      </w:r>
      <w:r>
        <w:rPr>
          <w:rFonts w:eastAsia="Arial" w:cs="Arial" w:ascii="Arial" w:hAnsi="Arial"/>
          <w:b/>
          <w:i/>
          <w:spacing w:val="-6"/>
          <w:u w:val="single"/>
          <w:lang w:val="it-IT"/>
        </w:rPr>
        <w:t xml:space="preserve"> </w:t>
      </w:r>
      <w:r>
        <w:rPr>
          <w:rFonts w:eastAsia="Arial" w:cs="Arial" w:ascii="Arial" w:hAnsi="Arial"/>
          <w:b/>
          <w:i/>
          <w:spacing w:val="2"/>
          <w:u w:val="single"/>
          <w:lang w:val="it-IT"/>
        </w:rPr>
        <w:t>Strade</w:t>
      </w:r>
    </w:p>
    <w:p>
      <w:pPr>
        <w:sectPr>
          <w:footerReference w:type="default" r:id="rId4"/>
          <w:type w:val="nextPage"/>
          <w:pgSz w:w="11906" w:h="16838"/>
          <w:pgMar w:left="1020" w:right="1020" w:gutter="0" w:header="0" w:top="820" w:footer="856" w:bottom="913"/>
          <w:pgNumType w:start="1" w:fmt="decimal"/>
          <w:cols w:num="2" w:equalWidth="false" w:sep="false">
            <w:col w:w="913" w:space="4236"/>
            <w:col w:w="4716"/>
          </w:cols>
          <w:formProt w:val="false"/>
          <w:textDirection w:val="lrTb"/>
          <w:docGrid w:type="default" w:linePitch="100" w:charSpace="8192"/>
        </w:sectPr>
      </w:pPr>
    </w:p>
    <w:p>
      <w:pPr>
        <w:pStyle w:val="Normal"/>
        <w:spacing w:lineRule="exact" w:line="200" w:before="2" w:after="0"/>
        <w:rPr>
          <w:i/>
          <w:i/>
          <w:sz w:val="16"/>
          <w:szCs w:val="16"/>
          <w:lang w:val="it-IT"/>
        </w:rPr>
      </w:pPr>
      <w:r>
        <w:rPr>
          <w:i/>
          <w:sz w:val="16"/>
          <w:szCs w:val="16"/>
          <w:lang w:val="it-IT"/>
        </w:rPr>
      </w:r>
    </w:p>
    <w:p>
      <w:pPr>
        <w:pStyle w:val="Normal"/>
        <w:spacing w:before="34" w:after="0"/>
        <w:ind w:left="113" w:right="85"/>
        <w:rPr>
          <w:rFonts w:ascii="Arial" w:hAnsi="Arial" w:eastAsia="Arial" w:cs="Arial"/>
          <w:i/>
          <w:i/>
          <w:spacing w:val="1"/>
          <w:sz w:val="16"/>
          <w:szCs w:val="16"/>
          <w:lang w:val="it-IT"/>
        </w:rPr>
      </w:pPr>
      <w:r>
        <w:rPr>
          <w:rFonts w:eastAsia="Arial" w:cs="Arial" w:ascii="Arial" w:hAnsi="Arial"/>
          <w:i/>
          <w:spacing w:val="1"/>
          <w:sz w:val="16"/>
          <w:szCs w:val="16"/>
          <w:lang w:val="it-IT"/>
        </w:rPr>
      </w:r>
    </w:p>
    <w:p>
      <w:pPr>
        <w:pStyle w:val="Normal"/>
        <w:spacing w:before="34" w:after="0"/>
        <w:ind w:left="113" w:right="85"/>
        <w:rPr>
          <w:rFonts w:ascii="Arial" w:hAnsi="Arial" w:eastAsia="Arial" w:cs="Arial"/>
          <w:i/>
          <w:i/>
          <w:spacing w:val="1"/>
          <w:sz w:val="16"/>
          <w:szCs w:val="16"/>
          <w:lang w:val="it-IT"/>
        </w:rPr>
      </w:pPr>
      <w:r>
        <w:rPr>
          <w:rFonts w:eastAsia="Arial" w:cs="Arial" w:ascii="Arial" w:hAnsi="Arial"/>
          <w:i/>
          <w:spacing w:val="1"/>
          <w:sz w:val="16"/>
          <w:szCs w:val="16"/>
          <w:lang w:val="it-IT"/>
        </w:rPr>
      </w:r>
    </w:p>
    <w:p>
      <w:pPr>
        <w:pStyle w:val="Normal"/>
        <w:spacing w:before="34" w:after="0"/>
        <w:ind w:left="113" w:right="85"/>
        <w:rPr>
          <w:rFonts w:ascii="Arial" w:hAnsi="Arial" w:eastAsia="Arial" w:cs="Arial"/>
          <w:i/>
          <w:i/>
          <w:spacing w:val="1"/>
          <w:lang w:val="it-IT"/>
        </w:rPr>
      </w:pPr>
      <w:r>
        <w:rPr>
          <w:rFonts w:eastAsia="Arial" w:cs="Arial" w:ascii="Arial" w:hAnsi="Arial"/>
          <w:i/>
          <w:spacing w:val="1"/>
          <w:lang w:val="it-IT"/>
        </w:rPr>
      </w:r>
    </w:p>
    <w:p>
      <w:pPr>
        <w:pStyle w:val="Normal"/>
        <w:spacing w:before="34" w:after="0"/>
        <w:ind w:left="113" w:right="85"/>
        <w:rPr>
          <w:rFonts w:ascii="Arial" w:hAnsi="Arial" w:eastAsia="Arial" w:cs="Arial"/>
          <w:i/>
          <w:i/>
          <w:lang w:val="it-IT"/>
        </w:rPr>
      </w:pPr>
      <w:r>
        <w:rPr>
          <w:rFonts w:eastAsia="Arial" w:cs="Arial" w:ascii="Arial" w:hAnsi="Arial"/>
          <w:i/>
          <w:spacing w:val="1"/>
          <w:lang w:val="it-IT"/>
        </w:rPr>
        <w:t>O</w:t>
      </w:r>
      <w:r>
        <w:rPr>
          <w:rFonts w:eastAsia="Arial" w:cs="Arial" w:ascii="Arial" w:hAnsi="Arial"/>
          <w:i/>
          <w:lang w:val="it-IT"/>
        </w:rPr>
        <w:t>g</w:t>
      </w:r>
      <w:r>
        <w:rPr>
          <w:rFonts w:eastAsia="Arial" w:cs="Arial" w:ascii="Arial" w:hAnsi="Arial"/>
          <w:i/>
          <w:spacing w:val="-1"/>
          <w:lang w:val="it-IT"/>
        </w:rPr>
        <w:t>g</w:t>
      </w:r>
      <w:r>
        <w:rPr>
          <w:rFonts w:eastAsia="Arial" w:cs="Arial" w:ascii="Arial" w:hAnsi="Arial"/>
          <w:i/>
          <w:lang w:val="it-IT"/>
        </w:rPr>
        <w:t>et</w:t>
      </w:r>
      <w:r>
        <w:rPr>
          <w:rFonts w:eastAsia="Arial" w:cs="Arial" w:ascii="Arial" w:hAnsi="Arial"/>
          <w:i/>
          <w:spacing w:val="1"/>
          <w:lang w:val="it-IT"/>
        </w:rPr>
        <w:t>t</w:t>
      </w:r>
      <w:r>
        <w:rPr>
          <w:rFonts w:eastAsia="Arial" w:cs="Arial" w:ascii="Arial" w:hAnsi="Arial"/>
          <w:i/>
          <w:lang w:val="it-IT"/>
        </w:rPr>
        <w:t>o:</w:t>
      </w:r>
      <w:r>
        <w:rPr>
          <w:rFonts w:eastAsia="Arial" w:cs="Arial" w:ascii="Arial" w:hAnsi="Arial"/>
          <w:i/>
          <w:spacing w:val="4"/>
          <w:lang w:val="it-IT"/>
        </w:rPr>
        <w:t xml:space="preserve"> </w:t>
      </w:r>
      <w:r>
        <w:rPr>
          <w:rFonts w:eastAsia="Arial" w:cs="Arial" w:ascii="Arial" w:hAnsi="Arial"/>
          <w:i/>
          <w:spacing w:val="2"/>
          <w:lang w:val="it-IT"/>
        </w:rPr>
        <w:t>R</w:t>
      </w:r>
      <w:r>
        <w:rPr>
          <w:rFonts w:eastAsia="Arial" w:cs="Arial" w:ascii="Arial" w:hAnsi="Arial"/>
          <w:i/>
          <w:spacing w:val="-1"/>
          <w:lang w:val="it-IT"/>
        </w:rPr>
        <w:t>i</w:t>
      </w:r>
      <w:r>
        <w:rPr>
          <w:rFonts w:eastAsia="Arial" w:cs="Arial" w:ascii="Arial" w:hAnsi="Arial"/>
          <w:i/>
          <w:spacing w:val="1"/>
          <w:lang w:val="it-IT"/>
        </w:rPr>
        <w:t>c</w:t>
      </w:r>
      <w:r>
        <w:rPr>
          <w:rFonts w:eastAsia="Arial" w:cs="Arial" w:ascii="Arial" w:hAnsi="Arial"/>
          <w:i/>
          <w:lang w:val="it-IT"/>
        </w:rPr>
        <w:t>h</w:t>
      </w:r>
      <w:r>
        <w:rPr>
          <w:rFonts w:eastAsia="Arial" w:cs="Arial" w:ascii="Arial" w:hAnsi="Arial"/>
          <w:i/>
          <w:spacing w:val="-1"/>
          <w:lang w:val="it-IT"/>
        </w:rPr>
        <w:t>i</w:t>
      </w:r>
      <w:r>
        <w:rPr>
          <w:rFonts w:eastAsia="Arial" w:cs="Arial" w:ascii="Arial" w:hAnsi="Arial"/>
          <w:i/>
          <w:lang w:val="it-IT"/>
        </w:rPr>
        <w:t>e</w:t>
      </w:r>
      <w:r>
        <w:rPr>
          <w:rFonts w:eastAsia="Arial" w:cs="Arial" w:ascii="Arial" w:hAnsi="Arial"/>
          <w:i/>
          <w:spacing w:val="1"/>
          <w:lang w:val="it-IT"/>
        </w:rPr>
        <w:t>s</w:t>
      </w:r>
      <w:r>
        <w:rPr>
          <w:rFonts w:eastAsia="Arial" w:cs="Arial" w:ascii="Arial" w:hAnsi="Arial"/>
          <w:i/>
          <w:spacing w:val="2"/>
          <w:lang w:val="it-IT"/>
        </w:rPr>
        <w:t>t</w:t>
      </w:r>
      <w:r>
        <w:rPr>
          <w:rFonts w:eastAsia="Arial" w:cs="Arial" w:ascii="Arial" w:hAnsi="Arial"/>
          <w:i/>
          <w:lang w:val="it-IT"/>
        </w:rPr>
        <w:t>a</w:t>
      </w:r>
      <w:r>
        <w:rPr>
          <w:rFonts w:eastAsia="Arial" w:cs="Arial" w:ascii="Arial" w:hAnsi="Arial"/>
          <w:i/>
          <w:spacing w:val="4"/>
          <w:lang w:val="it-IT"/>
        </w:rPr>
        <w:t xml:space="preserve"> </w:t>
      </w:r>
      <w:r>
        <w:rPr>
          <w:rFonts w:eastAsia="Arial" w:cs="Arial" w:ascii="Arial" w:hAnsi="Arial"/>
          <w:i/>
          <w:spacing w:val="2"/>
          <w:lang w:val="it-IT"/>
        </w:rPr>
        <w:t>d</w:t>
      </w:r>
      <w:r>
        <w:rPr>
          <w:rFonts w:eastAsia="Arial" w:cs="Arial" w:ascii="Arial" w:hAnsi="Arial"/>
          <w:i/>
          <w:lang w:val="it-IT"/>
        </w:rPr>
        <w:t>i</w:t>
      </w:r>
      <w:r>
        <w:rPr>
          <w:rFonts w:eastAsia="Arial" w:cs="Arial" w:ascii="Arial" w:hAnsi="Arial"/>
          <w:i/>
          <w:spacing w:val="9"/>
          <w:lang w:val="it-IT"/>
        </w:rPr>
        <w:t xml:space="preserve"> </w:t>
      </w:r>
      <w:r>
        <w:rPr>
          <w:rFonts w:eastAsia="Arial" w:cs="Arial" w:ascii="Arial" w:hAnsi="Arial"/>
          <w:i/>
          <w:lang w:val="it-IT"/>
        </w:rPr>
        <w:t>a</w:t>
      </w:r>
      <w:r>
        <w:rPr>
          <w:rFonts w:eastAsia="Arial" w:cs="Arial" w:ascii="Arial" w:hAnsi="Arial"/>
          <w:i/>
          <w:spacing w:val="2"/>
          <w:lang w:val="it-IT"/>
        </w:rPr>
        <w:t>u</w:t>
      </w:r>
      <w:r>
        <w:rPr>
          <w:rFonts w:eastAsia="Arial" w:cs="Arial" w:ascii="Arial" w:hAnsi="Arial"/>
          <w:i/>
          <w:lang w:val="it-IT"/>
        </w:rPr>
        <w:t>tor</w:t>
      </w:r>
      <w:r>
        <w:rPr>
          <w:rFonts w:eastAsia="Arial" w:cs="Arial" w:ascii="Arial" w:hAnsi="Arial"/>
          <w:i/>
          <w:spacing w:val="2"/>
          <w:lang w:val="it-IT"/>
        </w:rPr>
        <w:t>i</w:t>
      </w:r>
      <w:r>
        <w:rPr>
          <w:rFonts w:eastAsia="Arial" w:cs="Arial" w:ascii="Arial" w:hAnsi="Arial"/>
          <w:i/>
          <w:spacing w:val="-1"/>
          <w:lang w:val="it-IT"/>
        </w:rPr>
        <w:t>zz</w:t>
      </w:r>
      <w:r>
        <w:rPr>
          <w:rFonts w:eastAsia="Arial" w:cs="Arial" w:ascii="Arial" w:hAnsi="Arial"/>
          <w:i/>
          <w:spacing w:val="2"/>
          <w:lang w:val="it-IT"/>
        </w:rPr>
        <w:t>a</w:t>
      </w:r>
      <w:r>
        <w:rPr>
          <w:rFonts w:eastAsia="Arial" w:cs="Arial" w:ascii="Arial" w:hAnsi="Arial"/>
          <w:i/>
          <w:spacing w:val="-1"/>
          <w:lang w:val="it-IT"/>
        </w:rPr>
        <w:t>z</w:t>
      </w:r>
      <w:r>
        <w:rPr>
          <w:rFonts w:eastAsia="Arial" w:cs="Arial" w:ascii="Arial" w:hAnsi="Arial"/>
          <w:i/>
          <w:spacing w:val="1"/>
          <w:lang w:val="it-IT"/>
        </w:rPr>
        <w:t>i</w:t>
      </w:r>
      <w:r>
        <w:rPr>
          <w:rFonts w:eastAsia="Arial" w:cs="Arial" w:ascii="Arial" w:hAnsi="Arial"/>
          <w:i/>
          <w:spacing w:val="2"/>
          <w:lang w:val="it-IT"/>
        </w:rPr>
        <w:t>o</w:t>
      </w:r>
      <w:r>
        <w:rPr>
          <w:rFonts w:eastAsia="Arial" w:cs="Arial" w:ascii="Arial" w:hAnsi="Arial"/>
          <w:i/>
          <w:lang w:val="it-IT"/>
        </w:rPr>
        <w:t xml:space="preserve">ne </w:t>
      </w:r>
      <w:r>
        <w:rPr>
          <w:rFonts w:eastAsia="Arial" w:cs="Arial" w:ascii="Arial" w:hAnsi="Arial"/>
          <w:i/>
          <w:spacing w:val="2"/>
          <w:lang w:val="it-IT"/>
        </w:rPr>
        <w:t>p</w:t>
      </w:r>
      <w:r>
        <w:rPr>
          <w:rFonts w:eastAsia="Arial" w:cs="Arial" w:ascii="Arial" w:hAnsi="Arial"/>
          <w:i/>
          <w:lang w:val="it-IT"/>
        </w:rPr>
        <w:t>er</w:t>
      </w:r>
      <w:r>
        <w:rPr>
          <w:rFonts w:eastAsia="Arial" w:cs="Arial" w:ascii="Arial" w:hAnsi="Arial"/>
          <w:i/>
          <w:spacing w:val="10"/>
          <w:lang w:val="it-IT"/>
        </w:rPr>
        <w:t xml:space="preserve"> </w:t>
      </w:r>
      <w:r>
        <w:rPr>
          <w:rFonts w:eastAsia="Arial" w:cs="Arial" w:ascii="Arial" w:hAnsi="Arial"/>
          <w:i/>
          <w:spacing w:val="-1"/>
          <w:lang w:val="it-IT"/>
        </w:rPr>
        <w:t>l</w:t>
      </w:r>
      <w:r>
        <w:rPr>
          <w:rFonts w:eastAsia="Arial" w:cs="Arial" w:ascii="Arial" w:hAnsi="Arial"/>
          <w:i/>
          <w:lang w:val="it-IT"/>
        </w:rPr>
        <w:t>a</w:t>
      </w:r>
      <w:r>
        <w:rPr>
          <w:rFonts w:eastAsia="Arial" w:cs="Arial" w:ascii="Arial" w:hAnsi="Arial"/>
          <w:i/>
          <w:spacing w:val="12"/>
          <w:lang w:val="it-IT"/>
        </w:rPr>
        <w:t xml:space="preserve"> </w:t>
      </w:r>
      <w:r>
        <w:rPr>
          <w:rFonts w:eastAsia="Arial" w:cs="Arial" w:ascii="Arial" w:hAnsi="Arial"/>
          <w:i/>
          <w:spacing w:val="4"/>
          <w:lang w:val="it-IT"/>
        </w:rPr>
        <w:t>m</w:t>
      </w:r>
      <w:r>
        <w:rPr>
          <w:rFonts w:eastAsia="Arial" w:cs="Arial" w:ascii="Arial" w:hAnsi="Arial"/>
          <w:i/>
          <w:lang w:val="it-IT"/>
        </w:rPr>
        <w:t>a</w:t>
      </w:r>
      <w:r>
        <w:rPr>
          <w:rFonts w:eastAsia="Arial" w:cs="Arial" w:ascii="Arial" w:hAnsi="Arial"/>
          <w:i/>
          <w:spacing w:val="-1"/>
          <w:lang w:val="it-IT"/>
        </w:rPr>
        <w:t>n</w:t>
      </w:r>
      <w:r>
        <w:rPr>
          <w:rFonts w:eastAsia="Arial" w:cs="Arial" w:ascii="Arial" w:hAnsi="Arial"/>
          <w:i/>
          <w:lang w:val="it-IT"/>
        </w:rPr>
        <w:t>o</w:t>
      </w:r>
      <w:r>
        <w:rPr>
          <w:rFonts w:eastAsia="Arial" w:cs="Arial" w:ascii="Arial" w:hAnsi="Arial"/>
          <w:i/>
          <w:spacing w:val="4"/>
          <w:lang w:val="it-IT"/>
        </w:rPr>
        <w:t>m</w:t>
      </w:r>
      <w:r>
        <w:rPr>
          <w:rFonts w:eastAsia="Arial" w:cs="Arial" w:ascii="Arial" w:hAnsi="Arial"/>
          <w:i/>
          <w:spacing w:val="-1"/>
          <w:lang w:val="it-IT"/>
        </w:rPr>
        <w:t>is</w:t>
      </w:r>
      <w:r>
        <w:rPr>
          <w:rFonts w:eastAsia="Arial" w:cs="Arial" w:ascii="Arial" w:hAnsi="Arial"/>
          <w:i/>
          <w:spacing w:val="1"/>
          <w:lang w:val="it-IT"/>
        </w:rPr>
        <w:t>s</w:t>
      </w:r>
      <w:r>
        <w:rPr>
          <w:rFonts w:eastAsia="Arial" w:cs="Arial" w:ascii="Arial" w:hAnsi="Arial"/>
          <w:i/>
          <w:spacing w:val="-1"/>
          <w:lang w:val="it-IT"/>
        </w:rPr>
        <w:t>i</w:t>
      </w:r>
      <w:r>
        <w:rPr>
          <w:rFonts w:eastAsia="Arial" w:cs="Arial" w:ascii="Arial" w:hAnsi="Arial"/>
          <w:i/>
          <w:lang w:val="it-IT"/>
        </w:rPr>
        <w:t>o</w:t>
      </w:r>
      <w:r>
        <w:rPr>
          <w:rFonts w:eastAsia="Arial" w:cs="Arial" w:ascii="Arial" w:hAnsi="Arial"/>
          <w:i/>
          <w:spacing w:val="-1"/>
          <w:lang w:val="it-IT"/>
        </w:rPr>
        <w:t>n</w:t>
      </w:r>
      <w:r>
        <w:rPr>
          <w:rFonts w:eastAsia="Arial" w:cs="Arial" w:ascii="Arial" w:hAnsi="Arial"/>
          <w:i/>
          <w:lang w:val="it-IT"/>
        </w:rPr>
        <w:t>e</w:t>
      </w:r>
      <w:r>
        <w:rPr>
          <w:rFonts w:eastAsia="Arial" w:cs="Arial" w:ascii="Arial" w:hAnsi="Arial"/>
          <w:i/>
          <w:spacing w:val="2"/>
          <w:lang w:val="it-IT"/>
        </w:rPr>
        <w:t xml:space="preserve"> </w:t>
      </w:r>
      <w:r>
        <w:rPr>
          <w:rFonts w:eastAsia="Arial" w:cs="Arial" w:ascii="Arial" w:hAnsi="Arial"/>
          <w:i/>
          <w:lang w:val="it-IT"/>
        </w:rPr>
        <w:t>d</w:t>
      </w:r>
      <w:r>
        <w:rPr>
          <w:rFonts w:eastAsia="Arial" w:cs="Arial" w:ascii="Arial" w:hAnsi="Arial"/>
          <w:i/>
          <w:spacing w:val="-1"/>
          <w:lang w:val="it-IT"/>
        </w:rPr>
        <w:t>e</w:t>
      </w:r>
      <w:r>
        <w:rPr>
          <w:rFonts w:eastAsia="Arial" w:cs="Arial" w:ascii="Arial" w:hAnsi="Arial"/>
          <w:i/>
          <w:lang w:val="it-IT"/>
        </w:rPr>
        <w:t>l</w:t>
      </w:r>
      <w:r>
        <w:rPr>
          <w:rFonts w:eastAsia="Arial" w:cs="Arial" w:ascii="Arial" w:hAnsi="Arial"/>
          <w:i/>
          <w:spacing w:val="11"/>
          <w:lang w:val="it-IT"/>
        </w:rPr>
        <w:t xml:space="preserve"> </w:t>
      </w:r>
      <w:r>
        <w:rPr>
          <w:rFonts w:eastAsia="Arial" w:cs="Arial" w:ascii="Arial" w:hAnsi="Arial"/>
          <w:i/>
          <w:spacing w:val="1"/>
          <w:lang w:val="it-IT"/>
        </w:rPr>
        <w:t>s</w:t>
      </w:r>
      <w:r>
        <w:rPr>
          <w:rFonts w:eastAsia="Arial" w:cs="Arial" w:ascii="Arial" w:hAnsi="Arial"/>
          <w:i/>
          <w:lang w:val="it-IT"/>
        </w:rPr>
        <w:t>u</w:t>
      </w:r>
      <w:r>
        <w:rPr>
          <w:rFonts w:eastAsia="Arial" w:cs="Arial" w:ascii="Arial" w:hAnsi="Arial"/>
          <w:i/>
          <w:spacing w:val="-1"/>
          <w:lang w:val="it-IT"/>
        </w:rPr>
        <w:t>o</w:t>
      </w:r>
      <w:r>
        <w:rPr>
          <w:rFonts w:eastAsia="Arial" w:cs="Arial" w:ascii="Arial" w:hAnsi="Arial"/>
          <w:i/>
          <w:spacing w:val="1"/>
          <w:lang w:val="it-IT"/>
        </w:rPr>
        <w:t>l</w:t>
      </w:r>
      <w:r>
        <w:rPr>
          <w:rFonts w:eastAsia="Arial" w:cs="Arial" w:ascii="Arial" w:hAnsi="Arial"/>
          <w:i/>
          <w:lang w:val="it-IT"/>
        </w:rPr>
        <w:t>o</w:t>
      </w:r>
      <w:r>
        <w:rPr>
          <w:rFonts w:eastAsia="Arial" w:cs="Arial" w:ascii="Arial" w:hAnsi="Arial"/>
          <w:i/>
          <w:spacing w:val="6"/>
          <w:lang w:val="it-IT"/>
        </w:rPr>
        <w:t xml:space="preserve"> </w:t>
      </w:r>
      <w:r>
        <w:rPr>
          <w:rFonts w:eastAsia="Arial" w:cs="Arial" w:ascii="Arial" w:hAnsi="Arial"/>
          <w:i/>
          <w:spacing w:val="2"/>
          <w:lang w:val="it-IT"/>
        </w:rPr>
        <w:t>p</w:t>
      </w:r>
      <w:r>
        <w:rPr>
          <w:rFonts w:eastAsia="Arial" w:cs="Arial" w:ascii="Arial" w:hAnsi="Arial"/>
          <w:i/>
          <w:lang w:val="it-IT"/>
        </w:rPr>
        <w:t>u</w:t>
      </w:r>
      <w:r>
        <w:rPr>
          <w:rFonts w:eastAsia="Arial" w:cs="Arial" w:ascii="Arial" w:hAnsi="Arial"/>
          <w:i/>
          <w:spacing w:val="-1"/>
          <w:lang w:val="it-IT"/>
        </w:rPr>
        <w:t>b</w:t>
      </w:r>
      <w:r>
        <w:rPr>
          <w:rFonts w:eastAsia="Arial" w:cs="Arial" w:ascii="Arial" w:hAnsi="Arial"/>
          <w:i/>
          <w:spacing w:val="2"/>
          <w:lang w:val="it-IT"/>
        </w:rPr>
        <w:t>b</w:t>
      </w:r>
      <w:r>
        <w:rPr>
          <w:rFonts w:eastAsia="Arial" w:cs="Arial" w:ascii="Arial" w:hAnsi="Arial"/>
          <w:i/>
          <w:spacing w:val="-1"/>
          <w:lang w:val="it-IT"/>
        </w:rPr>
        <w:t>li</w:t>
      </w:r>
      <w:r>
        <w:rPr>
          <w:rFonts w:eastAsia="Arial" w:cs="Arial" w:ascii="Arial" w:hAnsi="Arial"/>
          <w:i/>
          <w:spacing w:val="1"/>
          <w:lang w:val="it-IT"/>
        </w:rPr>
        <w:t>c</w:t>
      </w:r>
      <w:r>
        <w:rPr>
          <w:rFonts w:eastAsia="Arial" w:cs="Arial" w:ascii="Arial" w:hAnsi="Arial"/>
          <w:i/>
          <w:lang w:val="it-IT"/>
        </w:rPr>
        <w:t>o</w:t>
      </w:r>
      <w:r>
        <w:rPr>
          <w:rFonts w:eastAsia="Arial" w:cs="Arial" w:ascii="Arial" w:hAnsi="Arial"/>
          <w:i/>
          <w:spacing w:val="6"/>
          <w:lang w:val="it-IT"/>
        </w:rPr>
        <w:t xml:space="preserve"> </w:t>
      </w:r>
      <w:r>
        <w:rPr>
          <w:rFonts w:eastAsia="Arial" w:cs="Arial" w:ascii="Arial" w:hAnsi="Arial"/>
          <w:i/>
          <w:spacing w:val="1"/>
          <w:lang w:val="it-IT"/>
        </w:rPr>
        <w:t>(c</w:t>
      </w:r>
      <w:r>
        <w:rPr>
          <w:rFonts w:eastAsia="Arial" w:cs="Arial" w:ascii="Arial" w:hAnsi="Arial"/>
          <w:i/>
          <w:spacing w:val="2"/>
          <w:lang w:val="it-IT"/>
        </w:rPr>
        <w:t>o</w:t>
      </w:r>
      <w:r>
        <w:rPr>
          <w:rFonts w:eastAsia="Arial" w:cs="Arial" w:ascii="Arial" w:hAnsi="Arial"/>
          <w:i/>
          <w:lang w:val="it-IT"/>
        </w:rPr>
        <w:t>n</w:t>
      </w:r>
      <w:r>
        <w:rPr>
          <w:rFonts w:eastAsia="Arial" w:cs="Arial" w:ascii="Arial" w:hAnsi="Arial"/>
          <w:i/>
          <w:spacing w:val="7"/>
          <w:lang w:val="it-IT"/>
        </w:rPr>
        <w:t xml:space="preserve"> </w:t>
      </w:r>
      <w:r>
        <w:rPr>
          <w:rFonts w:eastAsia="Arial" w:cs="Arial" w:ascii="Arial" w:hAnsi="Arial"/>
          <w:i/>
          <w:lang w:val="it-IT"/>
        </w:rPr>
        <w:t>e</w:t>
      </w:r>
      <w:r>
        <w:rPr>
          <w:rFonts w:eastAsia="Arial" w:cs="Arial" w:ascii="Arial" w:hAnsi="Arial"/>
          <w:i/>
          <w:spacing w:val="1"/>
          <w:lang w:val="it-IT"/>
        </w:rPr>
        <w:t>sc</w:t>
      </w:r>
      <w:r>
        <w:rPr>
          <w:rFonts w:eastAsia="Arial" w:cs="Arial" w:ascii="Arial" w:hAnsi="Arial"/>
          <w:i/>
          <w:spacing w:val="-1"/>
          <w:lang w:val="it-IT"/>
        </w:rPr>
        <w:t>l</w:t>
      </w:r>
      <w:r>
        <w:rPr>
          <w:rFonts w:eastAsia="Arial" w:cs="Arial" w:ascii="Arial" w:hAnsi="Arial"/>
          <w:i/>
          <w:lang w:val="it-IT"/>
        </w:rPr>
        <w:t>u</w:t>
      </w:r>
      <w:r>
        <w:rPr>
          <w:rFonts w:eastAsia="Arial" w:cs="Arial" w:ascii="Arial" w:hAnsi="Arial"/>
          <w:i/>
          <w:spacing w:val="1"/>
          <w:lang w:val="it-IT"/>
        </w:rPr>
        <w:t>si</w:t>
      </w:r>
      <w:r>
        <w:rPr>
          <w:rFonts w:eastAsia="Arial" w:cs="Arial" w:ascii="Arial" w:hAnsi="Arial"/>
          <w:i/>
          <w:lang w:val="it-IT"/>
        </w:rPr>
        <w:t>o</w:t>
      </w:r>
      <w:r>
        <w:rPr>
          <w:rFonts w:eastAsia="Arial" w:cs="Arial" w:ascii="Arial" w:hAnsi="Arial"/>
          <w:i/>
          <w:spacing w:val="-1"/>
          <w:lang w:val="it-IT"/>
        </w:rPr>
        <w:t>n</w:t>
      </w:r>
      <w:r>
        <w:rPr>
          <w:rFonts w:eastAsia="Arial" w:cs="Arial" w:ascii="Arial" w:hAnsi="Arial"/>
          <w:i/>
          <w:lang w:val="it-IT"/>
        </w:rPr>
        <w:t>e</w:t>
      </w:r>
      <w:r>
        <w:rPr>
          <w:rFonts w:eastAsia="Arial" w:cs="Arial" w:ascii="Arial" w:hAnsi="Arial"/>
          <w:i/>
          <w:spacing w:val="5"/>
          <w:lang w:val="it-IT"/>
        </w:rPr>
        <w:t xml:space="preserve"> </w:t>
      </w:r>
      <w:r>
        <w:rPr>
          <w:rFonts w:eastAsia="Arial" w:cs="Arial" w:ascii="Arial" w:hAnsi="Arial"/>
          <w:i/>
          <w:lang w:val="it-IT"/>
        </w:rPr>
        <w:t>d</w:t>
      </w:r>
      <w:r>
        <w:rPr>
          <w:rFonts w:eastAsia="Arial" w:cs="Arial" w:ascii="Arial" w:hAnsi="Arial"/>
          <w:i/>
          <w:spacing w:val="1"/>
          <w:lang w:val="it-IT"/>
        </w:rPr>
        <w:t>e</w:t>
      </w:r>
      <w:r>
        <w:rPr>
          <w:rFonts w:eastAsia="Arial" w:cs="Arial" w:ascii="Arial" w:hAnsi="Arial"/>
          <w:i/>
          <w:spacing w:val="-1"/>
          <w:lang w:val="it-IT"/>
        </w:rPr>
        <w:t>ll</w:t>
      </w:r>
      <w:r>
        <w:rPr>
          <w:rFonts w:eastAsia="Arial" w:cs="Arial" w:ascii="Arial" w:hAnsi="Arial"/>
          <w:i/>
          <w:lang w:val="it-IT"/>
        </w:rPr>
        <w:t>e</w:t>
      </w:r>
      <w:r>
        <w:rPr>
          <w:rFonts w:eastAsia="Arial" w:cs="Arial" w:ascii="Arial" w:hAnsi="Arial"/>
          <w:i/>
          <w:spacing w:val="9"/>
          <w:lang w:val="it-IT"/>
        </w:rPr>
        <w:t xml:space="preserve"> </w:t>
      </w:r>
      <w:r>
        <w:rPr>
          <w:rFonts w:eastAsia="Arial" w:cs="Arial" w:ascii="Arial" w:hAnsi="Arial"/>
          <w:i/>
          <w:spacing w:val="1"/>
          <w:lang w:val="it-IT"/>
        </w:rPr>
        <w:t>r</w:t>
      </w:r>
      <w:r>
        <w:rPr>
          <w:rFonts w:eastAsia="Arial" w:cs="Arial" w:ascii="Arial" w:hAnsi="Arial"/>
          <w:i/>
          <w:spacing w:val="-1"/>
          <w:lang w:val="it-IT"/>
        </w:rPr>
        <w:t>i</w:t>
      </w:r>
      <w:r>
        <w:rPr>
          <w:rFonts w:eastAsia="Arial" w:cs="Arial" w:ascii="Arial" w:hAnsi="Arial"/>
          <w:i/>
          <w:spacing w:val="1"/>
          <w:lang w:val="it-IT"/>
        </w:rPr>
        <w:t>c</w:t>
      </w:r>
      <w:r>
        <w:rPr>
          <w:rFonts w:eastAsia="Arial" w:cs="Arial" w:ascii="Arial" w:hAnsi="Arial"/>
          <w:i/>
          <w:lang w:val="it-IT"/>
        </w:rPr>
        <w:t>h</w:t>
      </w:r>
      <w:r>
        <w:rPr>
          <w:rFonts w:eastAsia="Arial" w:cs="Arial" w:ascii="Arial" w:hAnsi="Arial"/>
          <w:i/>
          <w:spacing w:val="1"/>
          <w:lang w:val="it-IT"/>
        </w:rPr>
        <w:t>i</w:t>
      </w:r>
      <w:r>
        <w:rPr>
          <w:rFonts w:eastAsia="Arial" w:cs="Arial" w:ascii="Arial" w:hAnsi="Arial"/>
          <w:i/>
          <w:lang w:val="it-IT"/>
        </w:rPr>
        <w:t>e</w:t>
      </w:r>
      <w:r>
        <w:rPr>
          <w:rFonts w:eastAsia="Arial" w:cs="Arial" w:ascii="Arial" w:hAnsi="Arial"/>
          <w:i/>
          <w:spacing w:val="1"/>
          <w:lang w:val="it-IT"/>
        </w:rPr>
        <w:t>s</w:t>
      </w:r>
      <w:r>
        <w:rPr>
          <w:rFonts w:eastAsia="Arial" w:cs="Arial" w:ascii="Arial" w:hAnsi="Arial"/>
          <w:i/>
          <w:lang w:val="it-IT"/>
        </w:rPr>
        <w:t xml:space="preserve">te </w:t>
      </w:r>
      <w:r>
        <w:rPr>
          <w:rFonts w:eastAsia="Arial" w:cs="Arial" w:ascii="Arial" w:hAnsi="Arial"/>
          <w:i/>
          <w:spacing w:val="1"/>
          <w:lang w:val="it-IT"/>
        </w:rPr>
        <w:t>r</w:t>
      </w:r>
      <w:r>
        <w:rPr>
          <w:rFonts w:eastAsia="Arial" w:cs="Arial" w:ascii="Arial" w:hAnsi="Arial"/>
          <w:i/>
          <w:lang w:val="it-IT"/>
        </w:rPr>
        <w:t>e</w:t>
      </w:r>
      <w:r>
        <w:rPr>
          <w:rFonts w:eastAsia="Arial" w:cs="Arial" w:ascii="Arial" w:hAnsi="Arial"/>
          <w:i/>
          <w:spacing w:val="-1"/>
          <w:lang w:val="it-IT"/>
        </w:rPr>
        <w:t>l</w:t>
      </w:r>
      <w:r>
        <w:rPr>
          <w:rFonts w:eastAsia="Arial" w:cs="Arial" w:ascii="Arial" w:hAnsi="Arial"/>
          <w:i/>
          <w:lang w:val="it-IT"/>
        </w:rPr>
        <w:t>a</w:t>
      </w:r>
      <w:r>
        <w:rPr>
          <w:rFonts w:eastAsia="Arial" w:cs="Arial" w:ascii="Arial" w:hAnsi="Arial"/>
          <w:i/>
          <w:spacing w:val="3"/>
          <w:lang w:val="it-IT"/>
        </w:rPr>
        <w:t>t</w:t>
      </w:r>
      <w:r>
        <w:rPr>
          <w:rFonts w:eastAsia="Arial" w:cs="Arial" w:ascii="Arial" w:hAnsi="Arial"/>
          <w:i/>
          <w:spacing w:val="-1"/>
          <w:lang w:val="it-IT"/>
        </w:rPr>
        <w:t>i</w:t>
      </w:r>
      <w:r>
        <w:rPr>
          <w:rFonts w:eastAsia="Arial" w:cs="Arial" w:ascii="Arial" w:hAnsi="Arial"/>
          <w:i/>
          <w:spacing w:val="1"/>
          <w:lang w:val="it-IT"/>
        </w:rPr>
        <w:t>v</w:t>
      </w:r>
      <w:r>
        <w:rPr>
          <w:rFonts w:eastAsia="Arial" w:cs="Arial" w:ascii="Arial" w:hAnsi="Arial"/>
          <w:i/>
          <w:lang w:val="it-IT"/>
        </w:rPr>
        <w:t>e</w:t>
      </w:r>
      <w:r>
        <w:rPr>
          <w:rFonts w:eastAsia="Arial" w:cs="Arial" w:ascii="Arial" w:hAnsi="Arial"/>
          <w:i/>
          <w:spacing w:val="-6"/>
          <w:lang w:val="it-IT"/>
        </w:rPr>
        <w:t xml:space="preserve"> </w:t>
      </w:r>
      <w:r>
        <w:rPr>
          <w:rFonts w:eastAsia="Arial" w:cs="Arial" w:ascii="Arial" w:hAnsi="Arial"/>
          <w:i/>
          <w:lang w:val="it-IT"/>
        </w:rPr>
        <w:t xml:space="preserve">a </w:t>
      </w:r>
      <w:r>
        <w:rPr>
          <w:rFonts w:eastAsia="Arial" w:cs="Arial" w:ascii="Arial" w:hAnsi="Arial"/>
          <w:i/>
          <w:spacing w:val="-1"/>
          <w:lang w:val="it-IT"/>
        </w:rPr>
        <w:t>i</w:t>
      </w:r>
      <w:r>
        <w:rPr>
          <w:rFonts w:eastAsia="Arial" w:cs="Arial" w:ascii="Arial" w:hAnsi="Arial"/>
          <w:i/>
          <w:spacing w:val="4"/>
          <w:lang w:val="it-IT"/>
        </w:rPr>
        <w:t>m</w:t>
      </w:r>
      <w:r>
        <w:rPr>
          <w:rFonts w:eastAsia="Arial" w:cs="Arial" w:ascii="Arial" w:hAnsi="Arial"/>
          <w:i/>
          <w:lang w:val="it-IT"/>
        </w:rPr>
        <w:t>p</w:t>
      </w:r>
      <w:r>
        <w:rPr>
          <w:rFonts w:eastAsia="Arial" w:cs="Arial" w:ascii="Arial" w:hAnsi="Arial"/>
          <w:i/>
          <w:spacing w:val="-1"/>
          <w:lang w:val="it-IT"/>
        </w:rPr>
        <w:t>i</w:t>
      </w:r>
      <w:r>
        <w:rPr>
          <w:rFonts w:eastAsia="Arial" w:cs="Arial" w:ascii="Arial" w:hAnsi="Arial"/>
          <w:i/>
          <w:lang w:val="it-IT"/>
        </w:rPr>
        <w:t>a</w:t>
      </w:r>
      <w:r>
        <w:rPr>
          <w:rFonts w:eastAsia="Arial" w:cs="Arial" w:ascii="Arial" w:hAnsi="Arial"/>
          <w:i/>
          <w:spacing w:val="-1"/>
          <w:lang w:val="it-IT"/>
        </w:rPr>
        <w:t>n</w:t>
      </w:r>
      <w:r>
        <w:rPr>
          <w:rFonts w:eastAsia="Arial" w:cs="Arial" w:ascii="Arial" w:hAnsi="Arial"/>
          <w:i/>
          <w:lang w:val="it-IT"/>
        </w:rPr>
        <w:t>ti</w:t>
      </w:r>
      <w:r>
        <w:rPr>
          <w:rFonts w:eastAsia="Arial" w:cs="Arial" w:ascii="Arial" w:hAnsi="Arial"/>
          <w:i/>
          <w:spacing w:val="-6"/>
          <w:lang w:val="it-IT"/>
        </w:rPr>
        <w:t xml:space="preserve"> </w:t>
      </w:r>
      <w:r>
        <w:rPr>
          <w:rFonts w:eastAsia="Arial" w:cs="Arial" w:ascii="Arial" w:hAnsi="Arial"/>
          <w:i/>
          <w:spacing w:val="2"/>
          <w:lang w:val="it-IT"/>
        </w:rPr>
        <w:t>d</w:t>
      </w:r>
      <w:r>
        <w:rPr>
          <w:rFonts w:eastAsia="Arial" w:cs="Arial" w:ascii="Arial" w:hAnsi="Arial"/>
          <w:i/>
          <w:lang w:val="it-IT"/>
        </w:rPr>
        <w:t>i</w:t>
      </w:r>
      <w:r>
        <w:rPr>
          <w:rFonts w:eastAsia="Arial" w:cs="Arial" w:ascii="Arial" w:hAnsi="Arial"/>
          <w:i/>
          <w:spacing w:val="-3"/>
          <w:lang w:val="it-IT"/>
        </w:rPr>
        <w:t xml:space="preserve"> </w:t>
      </w:r>
      <w:r>
        <w:rPr>
          <w:rFonts w:eastAsia="Arial" w:cs="Arial" w:ascii="Arial" w:hAnsi="Arial"/>
          <w:i/>
          <w:spacing w:val="1"/>
          <w:lang w:val="it-IT"/>
        </w:rPr>
        <w:t>c</w:t>
      </w:r>
      <w:r>
        <w:rPr>
          <w:rFonts w:eastAsia="Arial" w:cs="Arial" w:ascii="Arial" w:hAnsi="Arial"/>
          <w:i/>
          <w:lang w:val="it-IT"/>
        </w:rPr>
        <w:t>o</w:t>
      </w:r>
      <w:r>
        <w:rPr>
          <w:rFonts w:eastAsia="Arial" w:cs="Arial" w:ascii="Arial" w:hAnsi="Arial"/>
          <w:i/>
          <w:spacing w:val="4"/>
          <w:lang w:val="it-IT"/>
        </w:rPr>
        <w:t>m</w:t>
      </w:r>
      <w:r>
        <w:rPr>
          <w:rFonts w:eastAsia="Arial" w:cs="Arial" w:ascii="Arial" w:hAnsi="Arial"/>
          <w:i/>
          <w:lang w:val="it-IT"/>
        </w:rPr>
        <w:t>u</w:t>
      </w:r>
      <w:r>
        <w:rPr>
          <w:rFonts w:eastAsia="Arial" w:cs="Arial" w:ascii="Arial" w:hAnsi="Arial"/>
          <w:i/>
          <w:spacing w:val="-1"/>
          <w:lang w:val="it-IT"/>
        </w:rPr>
        <w:t>ni</w:t>
      </w:r>
      <w:r>
        <w:rPr>
          <w:rFonts w:eastAsia="Arial" w:cs="Arial" w:ascii="Arial" w:hAnsi="Arial"/>
          <w:i/>
          <w:spacing w:val="1"/>
          <w:lang w:val="it-IT"/>
        </w:rPr>
        <w:t>c</w:t>
      </w:r>
      <w:r>
        <w:rPr>
          <w:rFonts w:eastAsia="Arial" w:cs="Arial" w:ascii="Arial" w:hAnsi="Arial"/>
          <w:i/>
          <w:spacing w:val="2"/>
          <w:lang w:val="it-IT"/>
        </w:rPr>
        <w:t>a</w:t>
      </w:r>
      <w:r>
        <w:rPr>
          <w:rFonts w:eastAsia="Arial" w:cs="Arial" w:ascii="Arial" w:hAnsi="Arial"/>
          <w:i/>
          <w:spacing w:val="-1"/>
          <w:lang w:val="it-IT"/>
        </w:rPr>
        <w:t>zi</w:t>
      </w:r>
      <w:r>
        <w:rPr>
          <w:rFonts w:eastAsia="Arial" w:cs="Arial" w:ascii="Arial" w:hAnsi="Arial"/>
          <w:i/>
          <w:lang w:val="it-IT"/>
        </w:rPr>
        <w:t>o</w:t>
      </w:r>
      <w:r>
        <w:rPr>
          <w:rFonts w:eastAsia="Arial" w:cs="Arial" w:ascii="Arial" w:hAnsi="Arial"/>
          <w:i/>
          <w:spacing w:val="1"/>
          <w:lang w:val="it-IT"/>
        </w:rPr>
        <w:t>n</w:t>
      </w:r>
      <w:r>
        <w:rPr>
          <w:rFonts w:eastAsia="Arial" w:cs="Arial" w:ascii="Arial" w:hAnsi="Arial"/>
          <w:i/>
          <w:lang w:val="it-IT"/>
        </w:rPr>
        <w:t>e</w:t>
      </w:r>
      <w:r>
        <w:rPr>
          <w:rFonts w:eastAsia="Arial" w:cs="Arial" w:ascii="Arial" w:hAnsi="Arial"/>
          <w:i/>
          <w:spacing w:val="-13"/>
          <w:lang w:val="it-IT"/>
        </w:rPr>
        <w:t xml:space="preserve"> </w:t>
      </w:r>
      <w:r>
        <w:rPr>
          <w:rFonts w:eastAsia="Arial" w:cs="Arial" w:ascii="Arial" w:hAnsi="Arial"/>
          <w:i/>
          <w:spacing w:val="1"/>
          <w:lang w:val="it-IT"/>
        </w:rPr>
        <w:t>e</w:t>
      </w:r>
      <w:r>
        <w:rPr>
          <w:rFonts w:eastAsia="Arial" w:cs="Arial" w:ascii="Arial" w:hAnsi="Arial"/>
          <w:i/>
          <w:spacing w:val="-1"/>
          <w:lang w:val="it-IT"/>
        </w:rPr>
        <w:t>l</w:t>
      </w:r>
      <w:r>
        <w:rPr>
          <w:rFonts w:eastAsia="Arial" w:cs="Arial" w:ascii="Arial" w:hAnsi="Arial"/>
          <w:i/>
          <w:lang w:val="it-IT"/>
        </w:rPr>
        <w:t>et</w:t>
      </w:r>
      <w:r>
        <w:rPr>
          <w:rFonts w:eastAsia="Arial" w:cs="Arial" w:ascii="Arial" w:hAnsi="Arial"/>
          <w:i/>
          <w:spacing w:val="-1"/>
          <w:lang w:val="it-IT"/>
        </w:rPr>
        <w:t>t</w:t>
      </w:r>
      <w:r>
        <w:rPr>
          <w:rFonts w:eastAsia="Arial" w:cs="Arial" w:ascii="Arial" w:hAnsi="Arial"/>
          <w:i/>
          <w:spacing w:val="3"/>
          <w:lang w:val="it-IT"/>
        </w:rPr>
        <w:t>r</w:t>
      </w:r>
      <w:r>
        <w:rPr>
          <w:rFonts w:eastAsia="Arial" w:cs="Arial" w:ascii="Arial" w:hAnsi="Arial"/>
          <w:i/>
          <w:lang w:val="it-IT"/>
        </w:rPr>
        <w:t>o</w:t>
      </w:r>
      <w:r>
        <w:rPr>
          <w:rFonts w:eastAsia="Arial" w:cs="Arial" w:ascii="Arial" w:hAnsi="Arial"/>
          <w:i/>
          <w:spacing w:val="-1"/>
          <w:lang w:val="it-IT"/>
        </w:rPr>
        <w:t>ni</w:t>
      </w:r>
      <w:r>
        <w:rPr>
          <w:rFonts w:eastAsia="Arial" w:cs="Arial" w:ascii="Arial" w:hAnsi="Arial"/>
          <w:i/>
          <w:spacing w:val="1"/>
          <w:lang w:val="it-IT"/>
        </w:rPr>
        <w:t>c</w:t>
      </w:r>
      <w:r>
        <w:rPr>
          <w:rFonts w:eastAsia="Arial" w:cs="Arial" w:ascii="Arial" w:hAnsi="Arial"/>
          <w:i/>
          <w:lang w:val="it-IT"/>
        </w:rPr>
        <w:t>a</w:t>
      </w:r>
      <w:r>
        <w:rPr>
          <w:rFonts w:eastAsia="Arial" w:cs="Arial" w:ascii="Arial" w:hAnsi="Arial"/>
          <w:i/>
          <w:spacing w:val="4"/>
          <w:lang w:val="it-IT"/>
        </w:rPr>
        <w:t>)</w:t>
      </w:r>
      <w:r>
        <w:rPr>
          <w:rFonts w:eastAsia="Arial" w:cs="Arial" w:ascii="Arial" w:hAnsi="Arial"/>
          <w:i/>
          <w:lang w:val="it-IT"/>
        </w:rPr>
        <w:t>.</w:t>
      </w:r>
    </w:p>
    <w:p>
      <w:pPr>
        <w:pStyle w:val="Normal"/>
        <w:spacing w:lineRule="exact" w:line="200" w:before="6" w:after="0"/>
        <w:rPr>
          <w:i/>
          <w:i/>
          <w:lang w:val="it-IT"/>
        </w:rPr>
      </w:pPr>
      <w:r>
        <w:rPr>
          <w:i/>
          <w:lang w:val="it-IT"/>
        </w:rPr>
      </w:r>
    </w:p>
    <w:p>
      <w:pPr>
        <w:pStyle w:val="Normal"/>
        <w:ind w:left="113"/>
        <w:rPr>
          <w:rFonts w:ascii="Arial" w:hAnsi="Arial" w:eastAsia="Arial" w:cs="Arial"/>
          <w:b/>
          <w:i/>
          <w:i/>
          <w:sz w:val="18"/>
          <w:szCs w:val="18"/>
          <w:lang w:val="it-IT"/>
        </w:rPr>
      </w:pPr>
      <w:r>
        <w:rPr>
          <w:rFonts w:eastAsia="Arial" w:cs="Arial" w:ascii="Arial" w:hAnsi="Arial"/>
          <w:b/>
          <w:i/>
          <w:sz w:val="18"/>
          <w:szCs w:val="18"/>
          <w:lang w:val="it-IT"/>
        </w:rPr>
      </w:r>
    </w:p>
    <w:p>
      <w:pPr>
        <w:pStyle w:val="Normal"/>
        <w:ind w:left="113"/>
        <w:rPr>
          <w:rFonts w:ascii="Arial" w:hAnsi="Arial" w:eastAsia="Arial" w:cs="Arial"/>
          <w:b/>
          <w:i/>
          <w:i/>
          <w:sz w:val="18"/>
          <w:szCs w:val="18"/>
          <w:lang w:val="it-IT"/>
        </w:rPr>
      </w:pPr>
      <w:r>
        <w:rPr>
          <w:rFonts w:eastAsia="Arial" w:cs="Arial" w:ascii="Arial" w:hAnsi="Arial"/>
          <w:b/>
          <w:i/>
          <w:sz w:val="18"/>
          <w:szCs w:val="18"/>
          <w:lang w:val="it-IT"/>
        </w:rPr>
      </w:r>
    </w:p>
    <w:p>
      <w:pPr>
        <w:pStyle w:val="Normal"/>
        <w:ind w:left="113"/>
        <w:rPr>
          <w:rFonts w:ascii="Arial" w:hAnsi="Arial" w:eastAsia="Arial" w:cs="Arial"/>
          <w:i/>
          <w:i/>
          <w:sz w:val="18"/>
          <w:szCs w:val="18"/>
          <w:lang w:val="it-IT"/>
        </w:rPr>
      </w:pPr>
      <w:r>
        <w:rPr>
          <w:rFonts w:eastAsia="Arial" w:cs="Arial" w:ascii="Arial" w:hAnsi="Arial"/>
          <w:b/>
          <w:i/>
          <w:sz w:val="18"/>
          <w:szCs w:val="18"/>
          <w:lang w:val="it-IT"/>
        </w:rPr>
        <w:t>(PER</w:t>
      </w:r>
      <w:r>
        <w:rPr>
          <w:rFonts w:eastAsia="Arial" w:cs="Arial" w:ascii="Arial" w:hAnsi="Arial"/>
          <w:b/>
          <w:i/>
          <w:spacing w:val="-1"/>
          <w:sz w:val="18"/>
          <w:szCs w:val="18"/>
          <w:lang w:val="it-IT"/>
        </w:rPr>
        <w:t>SO</w:t>
      </w:r>
      <w:r>
        <w:rPr>
          <w:rFonts w:eastAsia="Arial" w:cs="Arial" w:ascii="Arial" w:hAnsi="Arial"/>
          <w:b/>
          <w:i/>
          <w:sz w:val="18"/>
          <w:szCs w:val="18"/>
          <w:lang w:val="it-IT"/>
        </w:rPr>
        <w:t>NA</w:t>
      </w:r>
      <w:r>
        <w:rPr>
          <w:rFonts w:eastAsia="Arial" w:cs="Arial" w:ascii="Arial" w:hAnsi="Arial"/>
          <w:b/>
          <w:i/>
          <w:spacing w:val="-1"/>
          <w:sz w:val="18"/>
          <w:szCs w:val="18"/>
          <w:lang w:val="it-IT"/>
        </w:rPr>
        <w:t xml:space="preserve"> </w:t>
      </w:r>
      <w:r>
        <w:rPr>
          <w:rFonts w:eastAsia="Arial" w:cs="Arial" w:ascii="Arial" w:hAnsi="Arial"/>
          <w:b/>
          <w:i/>
          <w:spacing w:val="1"/>
          <w:sz w:val="18"/>
          <w:szCs w:val="18"/>
          <w:lang w:val="it-IT"/>
        </w:rPr>
        <w:t>F</w:t>
      </w:r>
      <w:r>
        <w:rPr>
          <w:rFonts w:eastAsia="Arial" w:cs="Arial" w:ascii="Arial" w:hAnsi="Arial"/>
          <w:b/>
          <w:i/>
          <w:sz w:val="18"/>
          <w:szCs w:val="18"/>
          <w:lang w:val="it-IT"/>
        </w:rPr>
        <w:t>IS</w:t>
      </w:r>
      <w:r>
        <w:rPr>
          <w:rFonts w:eastAsia="Arial" w:cs="Arial" w:ascii="Arial" w:hAnsi="Arial"/>
          <w:b/>
          <w:i/>
          <w:spacing w:val="1"/>
          <w:sz w:val="18"/>
          <w:szCs w:val="18"/>
          <w:lang w:val="it-IT"/>
        </w:rPr>
        <w:t>I</w:t>
      </w:r>
      <w:r>
        <w:rPr>
          <w:rFonts w:eastAsia="Arial" w:cs="Arial" w:ascii="Arial" w:hAnsi="Arial"/>
          <w:b/>
          <w:i/>
          <w:sz w:val="18"/>
          <w:szCs w:val="18"/>
          <w:lang w:val="it-IT"/>
        </w:rPr>
        <w:t>CA)</w:t>
      </w:r>
    </w:p>
    <w:p>
      <w:pPr>
        <w:pStyle w:val="Normal"/>
        <w:spacing w:lineRule="exact" w:line="220" w:before="10" w:after="0"/>
        <w:rPr>
          <w:i/>
          <w:i/>
          <w:sz w:val="18"/>
          <w:szCs w:val="18"/>
          <w:lang w:val="it-IT"/>
        </w:rPr>
      </w:pPr>
      <w:r>
        <w:rPr>
          <w:i/>
          <w:sz w:val="18"/>
          <w:szCs w:val="18"/>
          <w:lang w:val="it-IT"/>
        </w:rPr>
      </w:r>
    </w:p>
    <w:p>
      <w:pPr>
        <w:pStyle w:val="Normal"/>
        <w:spacing w:lineRule="exact" w:line="220" w:before="10" w:after="0"/>
        <w:rPr>
          <w:i/>
          <w:i/>
          <w:sz w:val="18"/>
          <w:szCs w:val="18"/>
          <w:lang w:val="it-IT"/>
        </w:rPr>
      </w:pPr>
      <w:r>
        <w:rPr>
          <w:i/>
          <w:sz w:val="18"/>
          <w:szCs w:val="18"/>
          <w:lang w:val="it-IT"/>
        </w:rPr>
      </w:r>
    </w:p>
    <w:p>
      <w:pPr>
        <w:pStyle w:val="Normal"/>
        <w:tabs>
          <w:tab w:val="clear" w:pos="708"/>
          <w:tab w:val="left" w:pos="9720" w:leader="none"/>
        </w:tabs>
        <w:spacing w:lineRule="exact" w:line="220"/>
        <w:ind w:left="113"/>
        <w:rPr>
          <w:rFonts w:ascii="Arial" w:hAnsi="Arial" w:eastAsia="Arial" w:cs="Arial"/>
          <w:i/>
          <w:i/>
          <w:w w:val="99"/>
          <w:sz w:val="18"/>
          <w:szCs w:val="18"/>
          <w:lang w:val="it-IT"/>
        </w:rPr>
      </w:pPr>
      <w:r>
        <w:rPr>
          <w:rFonts w:eastAsia="Arial" w:cs="Arial" w:ascii="Arial" w:hAnsi="Arial"/>
          <w:i/>
          <w:w w:val="99"/>
          <w:sz w:val="18"/>
          <w:szCs w:val="18"/>
          <w:lang w:val="it-IT"/>
        </w:rPr>
      </w:r>
    </w:p>
    <w:p>
      <w:pPr>
        <w:pStyle w:val="Normal"/>
        <w:tabs>
          <w:tab w:val="clear" w:pos="708"/>
          <w:tab w:val="left" w:pos="9720" w:leader="none"/>
        </w:tabs>
        <w:spacing w:lineRule="exact" w:line="220"/>
        <w:ind w:left="113"/>
        <w:rPr>
          <w:rFonts w:ascii="Arial" w:hAnsi="Arial" w:eastAsia="Arial" w:cs="Arial"/>
          <w:i/>
          <w:i/>
          <w:sz w:val="18"/>
          <w:szCs w:val="18"/>
          <w:lang w:val="it-IT"/>
        </w:rPr>
      </w:pPr>
      <w:r>
        <w:rPr>
          <w:rFonts w:eastAsia="Arial" w:cs="Arial" w:ascii="Arial" w:hAnsi="Arial"/>
          <w:i/>
          <w:w w:val="99"/>
          <w:position w:val="-1"/>
          <w:sz w:val="18"/>
          <w:szCs w:val="18"/>
          <w:lang w:val="it-IT"/>
        </w:rPr>
        <w:t>Il</w:t>
      </w:r>
      <w:r>
        <w:rPr>
          <w:rFonts w:eastAsia="Arial" w:cs="Arial" w:ascii="Arial" w:hAnsi="Arial"/>
          <w:i/>
          <w:spacing w:val="-1"/>
          <w:position w:val="-1"/>
          <w:sz w:val="18"/>
          <w:szCs w:val="18"/>
          <w:lang w:val="it-IT"/>
        </w:rPr>
        <w:t xml:space="preserve"> </w:t>
      </w:r>
      <w:r>
        <w:rPr>
          <w:rFonts w:eastAsia="Arial" w:cs="Arial" w:ascii="Arial" w:hAnsi="Arial"/>
          <w:i/>
          <w:spacing w:val="1"/>
          <w:w w:val="99"/>
          <w:position w:val="-1"/>
          <w:sz w:val="18"/>
          <w:szCs w:val="18"/>
          <w:lang w:val="it-IT"/>
        </w:rPr>
        <w:t>s</w:t>
      </w:r>
      <w:r>
        <w:rPr>
          <w:rFonts w:eastAsia="Arial" w:cs="Arial" w:ascii="Arial" w:hAnsi="Arial"/>
          <w:i/>
          <w:w w:val="99"/>
          <w:position w:val="-1"/>
          <w:sz w:val="18"/>
          <w:szCs w:val="18"/>
          <w:lang w:val="it-IT"/>
        </w:rPr>
        <w:t>ot</w:t>
      </w:r>
      <w:r>
        <w:rPr>
          <w:rFonts w:eastAsia="Arial" w:cs="Arial" w:ascii="Arial" w:hAnsi="Arial"/>
          <w:i/>
          <w:spacing w:val="1"/>
          <w:w w:val="99"/>
          <w:position w:val="-1"/>
          <w:sz w:val="18"/>
          <w:szCs w:val="18"/>
          <w:lang w:val="it-IT"/>
        </w:rPr>
        <w:t>t</w:t>
      </w:r>
      <w:r>
        <w:rPr>
          <w:rFonts w:eastAsia="Arial" w:cs="Arial" w:ascii="Arial" w:hAnsi="Arial"/>
          <w:i/>
          <w:w w:val="99"/>
          <w:position w:val="-1"/>
          <w:sz w:val="18"/>
          <w:szCs w:val="18"/>
          <w:lang w:val="it-IT"/>
        </w:rPr>
        <w:t>o</w:t>
      </w:r>
      <w:r>
        <w:rPr>
          <w:rFonts w:eastAsia="Arial" w:cs="Arial" w:ascii="Arial" w:hAnsi="Arial"/>
          <w:i/>
          <w:spacing w:val="1"/>
          <w:w w:val="99"/>
          <w:position w:val="-1"/>
          <w:sz w:val="18"/>
          <w:szCs w:val="18"/>
          <w:lang w:val="it-IT"/>
        </w:rPr>
        <w:t>scr</w:t>
      </w: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tto</w:t>
      </w:r>
      <w:r>
        <w:rPr>
          <w:rFonts w:eastAsia="Arial" w:cs="Arial" w:ascii="Arial" w:hAnsi="Arial"/>
          <w:i/>
          <w:spacing w:val="-1"/>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16"/>
          <w:position w:val="-1"/>
          <w:sz w:val="18"/>
          <w:szCs w:val="18"/>
          <w:u w:val="single" w:color="000000"/>
          <w:lang w:val="it-IT"/>
        </w:rPr>
        <w:t xml:space="preserve"> </w:t>
      </w:r>
      <w:r>
        <w:rPr>
          <w:rFonts w:eastAsia="Arial" w:cs="Arial" w:ascii="Arial" w:hAnsi="Arial"/>
          <w:i/>
          <w:spacing w:val="1"/>
          <w:position w:val="-1"/>
          <w:sz w:val="18"/>
          <w:szCs w:val="18"/>
          <w:lang w:val="it-IT"/>
        </w:rPr>
        <w:t xml:space="preserve"> </w:t>
      </w:r>
      <w:r>
        <w:rPr>
          <w:rFonts w:eastAsia="Arial" w:cs="Arial" w:ascii="Arial" w:hAnsi="Arial"/>
          <w:i/>
          <w:w w:val="99"/>
          <w:position w:val="-1"/>
          <w:sz w:val="18"/>
          <w:szCs w:val="18"/>
          <w:lang w:val="it-IT"/>
        </w:rPr>
        <w:t>n</w:t>
      </w:r>
      <w:r>
        <w:rPr>
          <w:rFonts w:eastAsia="Arial" w:cs="Arial" w:ascii="Arial" w:hAnsi="Arial"/>
          <w:i/>
          <w:spacing w:val="-1"/>
          <w:w w:val="99"/>
          <w:position w:val="-1"/>
          <w:sz w:val="18"/>
          <w:szCs w:val="18"/>
          <w:lang w:val="it-IT"/>
        </w:rPr>
        <w:t>a</w:t>
      </w:r>
      <w:r>
        <w:rPr>
          <w:rFonts w:eastAsia="Arial" w:cs="Arial" w:ascii="Arial" w:hAnsi="Arial"/>
          <w:i/>
          <w:spacing w:val="2"/>
          <w:w w:val="99"/>
          <w:position w:val="-1"/>
          <w:sz w:val="18"/>
          <w:szCs w:val="18"/>
          <w:lang w:val="it-IT"/>
        </w:rPr>
        <w:t>t</w:t>
      </w:r>
      <w:r>
        <w:rPr>
          <w:rFonts w:eastAsia="Arial" w:cs="Arial" w:ascii="Arial" w:hAnsi="Arial"/>
          <w:i/>
          <w:w w:val="99"/>
          <w:position w:val="-1"/>
          <w:sz w:val="18"/>
          <w:szCs w:val="18"/>
          <w:lang w:val="it-IT"/>
        </w:rPr>
        <w:t>o</w:t>
      </w:r>
      <w:r>
        <w:rPr>
          <w:rFonts w:eastAsia="Arial" w:cs="Arial" w:ascii="Arial" w:hAnsi="Arial"/>
          <w:i/>
          <w:position w:val="-1"/>
          <w:sz w:val="18"/>
          <w:szCs w:val="18"/>
          <w:lang w:val="it-IT"/>
        </w:rPr>
        <w:t xml:space="preserve"> </w:t>
      </w:r>
      <w:r>
        <w:rPr>
          <w:rFonts w:eastAsia="Arial" w:cs="Arial" w:ascii="Arial" w:hAnsi="Arial"/>
          <w:i/>
          <w:w w:val="99"/>
          <w:position w:val="-1"/>
          <w:sz w:val="18"/>
          <w:szCs w:val="18"/>
          <w:lang w:val="it-IT"/>
        </w:rPr>
        <w:t>a</w:t>
      </w:r>
      <w:r>
        <w:rPr>
          <w:rFonts w:eastAsia="Arial" w:cs="Arial" w:ascii="Arial" w:hAnsi="Arial"/>
          <w:i/>
          <w:spacing w:val="1"/>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ab/>
      </w:r>
    </w:p>
    <w:p>
      <w:pPr>
        <w:sectPr>
          <w:type w:val="continuous"/>
          <w:pgSz w:w="11906" w:h="16838"/>
          <w:pgMar w:left="1020" w:right="1020" w:gutter="0" w:header="0" w:top="820" w:footer="856" w:bottom="913"/>
          <w:formProt w:val="false"/>
          <w:textDirection w:val="lrTb"/>
          <w:docGrid w:type="default" w:linePitch="100" w:charSpace="8192"/>
        </w:sectPr>
      </w:pPr>
    </w:p>
    <w:p>
      <w:pPr>
        <w:pStyle w:val="Normal"/>
        <w:tabs>
          <w:tab w:val="clear" w:pos="708"/>
          <w:tab w:val="left" w:pos="1800" w:leader="none"/>
        </w:tabs>
        <w:spacing w:lineRule="exact" w:line="220" w:before="34" w:after="0"/>
        <w:ind w:left="113" w:right="-50"/>
        <w:rPr>
          <w:rFonts w:ascii="Arial" w:hAnsi="Arial" w:eastAsia="Arial" w:cs="Arial"/>
          <w:i/>
          <w:i/>
          <w:spacing w:val="-1"/>
          <w:w w:val="99"/>
          <w:sz w:val="18"/>
          <w:szCs w:val="18"/>
          <w:lang w:val="it-IT"/>
        </w:rPr>
      </w:pPr>
      <w:r>
        <w:rPr>
          <w:rFonts w:eastAsia="Arial" w:cs="Arial" w:ascii="Arial" w:hAnsi="Arial"/>
          <w:i/>
          <w:spacing w:val="-1"/>
          <w:w w:val="99"/>
          <w:sz w:val="18"/>
          <w:szCs w:val="18"/>
          <w:lang w:val="it-IT"/>
        </w:rPr>
      </w:r>
    </w:p>
    <w:p>
      <w:pPr>
        <w:pStyle w:val="Normal"/>
        <w:tabs>
          <w:tab w:val="clear" w:pos="708"/>
          <w:tab w:val="left" w:pos="1800" w:leader="none"/>
        </w:tabs>
        <w:spacing w:lineRule="exact" w:line="220" w:before="34" w:after="0"/>
        <w:ind w:left="113" w:right="-50"/>
        <w:rPr>
          <w:rFonts w:ascii="Arial" w:hAnsi="Arial" w:eastAsia="Arial" w:cs="Arial"/>
          <w:i/>
          <w:i/>
          <w:sz w:val="18"/>
          <w:szCs w:val="18"/>
          <w:lang w:val="it-IT"/>
        </w:rPr>
      </w:pP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l</w:t>
      </w:r>
      <w:r>
        <w:rPr>
          <w:rFonts w:eastAsia="Arial" w:cs="Arial" w:ascii="Arial" w:hAnsi="Arial"/>
          <w:i/>
          <w:spacing w:val="1"/>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ab/>
      </w:r>
    </w:p>
    <w:p>
      <w:pPr>
        <w:pStyle w:val="Normal"/>
        <w:spacing w:lineRule="exact" w:line="220" w:before="34" w:after="0"/>
        <w:rPr>
          <w:i/>
          <w:i/>
          <w:sz w:val="18"/>
          <w:szCs w:val="18"/>
          <w:lang w:val="it-IT"/>
        </w:rPr>
      </w:pPr>
      <w:r>
        <w:br w:type="column"/>
      </w:r>
      <w:r>
        <w:rPr>
          <w:i/>
          <w:sz w:val="18"/>
          <w:szCs w:val="18"/>
          <w:lang w:val="it-IT"/>
        </w:rPr>
      </w:r>
    </w:p>
    <w:p>
      <w:pPr>
        <w:pStyle w:val="Normal"/>
        <w:spacing w:lineRule="exact" w:line="220" w:before="34" w:after="0"/>
        <w:rPr>
          <w:rFonts w:ascii="Arial" w:hAnsi="Arial" w:eastAsia="Arial" w:cs="Arial"/>
          <w:i/>
          <w:i/>
          <w:sz w:val="18"/>
          <w:szCs w:val="18"/>
          <w:lang w:val="it-IT"/>
        </w:rPr>
      </w:pPr>
      <w:r>
        <w:rPr>
          <w:rFonts w:eastAsia="Arial" w:cs="Arial" w:ascii="Arial" w:hAnsi="Arial"/>
          <w:i/>
          <w:position w:val="-1"/>
          <w:sz w:val="18"/>
          <w:szCs w:val="18"/>
          <w:lang w:val="it-IT"/>
        </w:rPr>
        <w:t>e</w:t>
      </w:r>
      <w:r>
        <w:rPr>
          <w:rFonts w:eastAsia="Arial" w:cs="Arial" w:ascii="Arial" w:hAnsi="Arial"/>
          <w:i/>
          <w:spacing w:val="-2"/>
          <w:position w:val="-1"/>
          <w:sz w:val="18"/>
          <w:szCs w:val="18"/>
          <w:lang w:val="it-IT"/>
        </w:rPr>
        <w:t xml:space="preserve"> </w:t>
      </w:r>
      <w:r>
        <w:rPr>
          <w:rFonts w:eastAsia="Arial" w:cs="Arial" w:ascii="Arial" w:hAnsi="Arial"/>
          <w:i/>
          <w:spacing w:val="1"/>
          <w:position w:val="-1"/>
          <w:sz w:val="18"/>
          <w:szCs w:val="18"/>
          <w:lang w:val="it-IT"/>
        </w:rPr>
        <w:t>r</w:t>
      </w:r>
      <w:r>
        <w:rPr>
          <w:rFonts w:eastAsia="Arial" w:cs="Arial" w:ascii="Arial" w:hAnsi="Arial"/>
          <w:i/>
          <w:position w:val="-1"/>
          <w:sz w:val="18"/>
          <w:szCs w:val="18"/>
          <w:lang w:val="it-IT"/>
        </w:rPr>
        <w:t>e</w:t>
      </w:r>
      <w:r>
        <w:rPr>
          <w:rFonts w:eastAsia="Arial" w:cs="Arial" w:ascii="Arial" w:hAnsi="Arial"/>
          <w:i/>
          <w:spacing w:val="1"/>
          <w:position w:val="-1"/>
          <w:sz w:val="18"/>
          <w:szCs w:val="18"/>
          <w:lang w:val="it-IT"/>
        </w:rPr>
        <w:t>si</w:t>
      </w:r>
      <w:r>
        <w:rPr>
          <w:rFonts w:eastAsia="Arial" w:cs="Arial" w:ascii="Arial" w:hAnsi="Arial"/>
          <w:i/>
          <w:position w:val="-1"/>
          <w:sz w:val="18"/>
          <w:szCs w:val="18"/>
          <w:lang w:val="it-IT"/>
        </w:rPr>
        <w:t>d</w:t>
      </w:r>
      <w:r>
        <w:rPr>
          <w:rFonts w:eastAsia="Arial" w:cs="Arial" w:ascii="Arial" w:hAnsi="Arial"/>
          <w:i/>
          <w:spacing w:val="-1"/>
          <w:position w:val="-1"/>
          <w:sz w:val="18"/>
          <w:szCs w:val="18"/>
          <w:lang w:val="it-IT"/>
        </w:rPr>
        <w:t>e</w:t>
      </w:r>
      <w:r>
        <w:rPr>
          <w:rFonts w:eastAsia="Arial" w:cs="Arial" w:ascii="Arial" w:hAnsi="Arial"/>
          <w:i/>
          <w:position w:val="-1"/>
          <w:sz w:val="18"/>
          <w:szCs w:val="18"/>
          <w:lang w:val="it-IT"/>
        </w:rPr>
        <w:t>n</w:t>
      </w:r>
      <w:r>
        <w:rPr>
          <w:rFonts w:eastAsia="Arial" w:cs="Arial" w:ascii="Arial" w:hAnsi="Arial"/>
          <w:i/>
          <w:spacing w:val="2"/>
          <w:position w:val="-1"/>
          <w:sz w:val="18"/>
          <w:szCs w:val="18"/>
          <w:lang w:val="it-IT"/>
        </w:rPr>
        <w:t>t</w:t>
      </w:r>
      <w:r>
        <w:rPr>
          <w:rFonts w:eastAsia="Arial" w:cs="Arial" w:ascii="Arial" w:hAnsi="Arial"/>
          <w:i/>
          <w:position w:val="-1"/>
          <w:sz w:val="18"/>
          <w:szCs w:val="18"/>
          <w:lang w:val="it-IT"/>
        </w:rPr>
        <w:t>e</w:t>
      </w:r>
      <w:r>
        <w:rPr>
          <w:rFonts w:eastAsia="Arial" w:cs="Arial" w:ascii="Arial" w:hAnsi="Arial"/>
          <w:i/>
          <w:spacing w:val="-8"/>
          <w:position w:val="-1"/>
          <w:sz w:val="18"/>
          <w:szCs w:val="18"/>
          <w:lang w:val="it-IT"/>
        </w:rPr>
        <w:t xml:space="preserve"> </w:t>
      </w:r>
      <w:r>
        <w:rPr>
          <w:rFonts w:eastAsia="Arial" w:cs="Arial" w:ascii="Arial" w:hAnsi="Arial"/>
          <w:i/>
          <w:spacing w:val="1"/>
          <w:position w:val="-1"/>
          <w:sz w:val="18"/>
          <w:szCs w:val="18"/>
          <w:lang w:val="it-IT"/>
        </w:rPr>
        <w:t>i</w:t>
      </w:r>
      <w:r>
        <w:rPr>
          <w:rFonts w:eastAsia="Arial" w:cs="Arial" w:ascii="Arial" w:hAnsi="Arial"/>
          <w:i/>
          <w:position w:val="-1"/>
          <w:sz w:val="18"/>
          <w:szCs w:val="18"/>
          <w:lang w:val="it-IT"/>
        </w:rPr>
        <w:t xml:space="preserve">n </w:t>
      </w:r>
      <w:r>
        <w:rPr>
          <w:rFonts w:eastAsia="Arial" w:cs="Arial" w:ascii="Arial" w:hAnsi="Arial"/>
          <w:i/>
          <w:position w:val="-1"/>
          <w:sz w:val="18"/>
          <w:szCs w:val="18"/>
          <w:u w:val="single" w:color="000000"/>
          <w:lang w:val="it-IT"/>
        </w:rPr>
        <w:t xml:space="preserve">                                        </w:t>
      </w:r>
      <w:r>
        <w:rPr>
          <w:rFonts w:eastAsia="Arial" w:cs="Arial" w:ascii="Arial" w:hAnsi="Arial"/>
          <w:i/>
          <w:spacing w:val="53"/>
          <w:position w:val="-1"/>
          <w:sz w:val="18"/>
          <w:szCs w:val="18"/>
          <w:u w:val="single" w:color="000000"/>
          <w:lang w:val="it-IT"/>
        </w:rPr>
        <w:t xml:space="preserve"> </w:t>
      </w:r>
      <w:r>
        <w:rPr>
          <w:rFonts w:eastAsia="Arial" w:cs="Arial" w:ascii="Arial" w:hAnsi="Arial"/>
          <w:i/>
          <w:spacing w:val="7"/>
          <w:position w:val="-1"/>
          <w:sz w:val="18"/>
          <w:szCs w:val="18"/>
          <w:lang w:val="it-IT"/>
        </w:rPr>
        <w:t xml:space="preserve"> </w:t>
      </w:r>
      <w:r>
        <w:rPr>
          <w:rFonts w:eastAsia="Arial" w:cs="Arial" w:ascii="Arial" w:hAnsi="Arial"/>
          <w:i/>
          <w:spacing w:val="-1"/>
          <w:position w:val="-1"/>
          <w:sz w:val="18"/>
          <w:szCs w:val="18"/>
          <w:lang w:val="it-IT"/>
        </w:rPr>
        <w:t>V</w:t>
      </w:r>
      <w:r>
        <w:rPr>
          <w:rFonts w:eastAsia="Arial" w:cs="Arial" w:ascii="Arial" w:hAnsi="Arial"/>
          <w:i/>
          <w:spacing w:val="1"/>
          <w:position w:val="-1"/>
          <w:sz w:val="18"/>
          <w:szCs w:val="18"/>
          <w:lang w:val="it-IT"/>
        </w:rPr>
        <w:t>i</w:t>
      </w:r>
      <w:r>
        <w:rPr>
          <w:rFonts w:eastAsia="Arial" w:cs="Arial" w:ascii="Arial" w:hAnsi="Arial"/>
          <w:i/>
          <w:position w:val="-1"/>
          <w:sz w:val="18"/>
          <w:szCs w:val="18"/>
          <w:lang w:val="it-IT"/>
        </w:rPr>
        <w:t>a/</w:t>
      </w:r>
      <w:r>
        <w:rPr>
          <w:rFonts w:eastAsia="Arial" w:cs="Arial" w:ascii="Arial" w:hAnsi="Arial"/>
          <w:i/>
          <w:spacing w:val="1"/>
          <w:position w:val="-1"/>
          <w:sz w:val="18"/>
          <w:szCs w:val="18"/>
          <w:lang w:val="it-IT"/>
        </w:rPr>
        <w:t>P</w:t>
      </w:r>
      <w:r>
        <w:rPr>
          <w:rFonts w:eastAsia="Arial" w:cs="Arial" w:ascii="Arial" w:hAnsi="Arial"/>
          <w:i/>
          <w:spacing w:val="-1"/>
          <w:position w:val="-1"/>
          <w:sz w:val="18"/>
          <w:szCs w:val="18"/>
          <w:lang w:val="it-IT"/>
        </w:rPr>
        <w:t>i</w:t>
      </w:r>
      <w:r>
        <w:rPr>
          <w:rFonts w:eastAsia="Arial" w:cs="Arial" w:ascii="Arial" w:hAnsi="Arial"/>
          <w:i/>
          <w:spacing w:val="2"/>
          <w:position w:val="-1"/>
          <w:sz w:val="18"/>
          <w:szCs w:val="18"/>
          <w:lang w:val="it-IT"/>
        </w:rPr>
        <w:t>a</w:t>
      </w:r>
      <w:r>
        <w:rPr>
          <w:rFonts w:eastAsia="Arial" w:cs="Arial" w:ascii="Arial" w:hAnsi="Arial"/>
          <w:i/>
          <w:spacing w:val="1"/>
          <w:position w:val="-1"/>
          <w:sz w:val="18"/>
          <w:szCs w:val="18"/>
          <w:lang w:val="it-IT"/>
        </w:rPr>
        <w:t>z</w:t>
      </w:r>
      <w:r>
        <w:rPr>
          <w:rFonts w:eastAsia="Arial" w:cs="Arial" w:ascii="Arial" w:hAnsi="Arial"/>
          <w:i/>
          <w:spacing w:val="-1"/>
          <w:position w:val="-1"/>
          <w:sz w:val="18"/>
          <w:szCs w:val="18"/>
          <w:lang w:val="it-IT"/>
        </w:rPr>
        <w:t>z</w:t>
      </w:r>
      <w:r>
        <w:rPr>
          <w:rFonts w:eastAsia="Arial" w:cs="Arial" w:ascii="Arial" w:hAnsi="Arial"/>
          <w:i/>
          <w:position w:val="-1"/>
          <w:sz w:val="18"/>
          <w:szCs w:val="18"/>
          <w:lang w:val="it-IT"/>
        </w:rPr>
        <w:t>a</w:t>
      </w:r>
      <w:r>
        <w:rPr>
          <w:rFonts w:eastAsia="Arial" w:cs="Arial" w:ascii="Arial" w:hAnsi="Arial"/>
          <w:i/>
          <w:spacing w:val="2"/>
          <w:position w:val="-1"/>
          <w:sz w:val="18"/>
          <w:szCs w:val="18"/>
          <w:lang w:val="it-IT"/>
        </w:rPr>
        <w:t>/</w:t>
      </w:r>
      <w:r>
        <w:rPr>
          <w:rFonts w:eastAsia="Arial" w:cs="Arial" w:ascii="Arial" w:hAnsi="Arial"/>
          <w:i/>
          <w:position w:val="-1"/>
          <w:sz w:val="18"/>
          <w:szCs w:val="18"/>
          <w:lang w:val="it-IT"/>
        </w:rPr>
        <w:t>L</w:t>
      </w:r>
      <w:r>
        <w:rPr>
          <w:rFonts w:eastAsia="Arial" w:cs="Arial" w:ascii="Arial" w:hAnsi="Arial"/>
          <w:i/>
          <w:spacing w:val="-1"/>
          <w:position w:val="-1"/>
          <w:sz w:val="18"/>
          <w:szCs w:val="18"/>
          <w:lang w:val="it-IT"/>
        </w:rPr>
        <w:t>o</w:t>
      </w:r>
      <w:r>
        <w:rPr>
          <w:rFonts w:eastAsia="Arial" w:cs="Arial" w:ascii="Arial" w:hAnsi="Arial"/>
          <w:i/>
          <w:spacing w:val="1"/>
          <w:position w:val="-1"/>
          <w:sz w:val="18"/>
          <w:szCs w:val="18"/>
          <w:lang w:val="it-IT"/>
        </w:rPr>
        <w:t>c</w:t>
      </w:r>
      <w:r>
        <w:rPr>
          <w:rFonts w:eastAsia="Arial" w:cs="Arial" w:ascii="Arial" w:hAnsi="Arial"/>
          <w:i/>
          <w:position w:val="-1"/>
          <w:sz w:val="18"/>
          <w:szCs w:val="18"/>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41"/>
          <w:position w:val="-1"/>
          <w:sz w:val="18"/>
          <w:szCs w:val="18"/>
          <w:u w:val="single" w:color="000000"/>
          <w:lang w:val="it-IT"/>
        </w:rPr>
        <w:t xml:space="preserve"> ______</w:t>
      </w:r>
      <w:r>
        <w:rPr>
          <w:rFonts w:eastAsia="Arial" w:cs="Arial" w:ascii="Arial" w:hAnsi="Arial"/>
          <w:i/>
          <w:spacing w:val="-48"/>
          <w:position w:val="-1"/>
          <w:sz w:val="18"/>
          <w:szCs w:val="18"/>
          <w:lang w:val="it-IT"/>
        </w:rPr>
        <w:t xml:space="preserve"> </w:t>
      </w:r>
      <w:r>
        <w:rPr>
          <w:rFonts w:eastAsia="Arial" w:cs="Arial" w:ascii="Arial" w:hAnsi="Arial"/>
          <w:i/>
          <w:position w:val="-1"/>
          <w:sz w:val="18"/>
          <w:szCs w:val="18"/>
          <w:lang w:val="it-IT"/>
        </w:rPr>
        <w:t>_</w:t>
      </w:r>
    </w:p>
    <w:p>
      <w:pPr>
        <w:sectPr>
          <w:type w:val="continuous"/>
          <w:pgSz w:w="11906" w:h="16838"/>
          <w:pgMar w:left="1020" w:right="1020" w:gutter="0" w:header="0" w:top="820" w:footer="856" w:bottom="913"/>
          <w:cols w:num="2" w:equalWidth="false" w:sep="false">
            <w:col w:w="1809" w:space="166"/>
            <w:col w:w="7890"/>
          </w:cols>
          <w:formProt w:val="false"/>
          <w:textDirection w:val="lrTb"/>
          <w:docGrid w:type="default" w:linePitch="100" w:charSpace="8192"/>
        </w:sectPr>
      </w:pPr>
    </w:p>
    <w:p>
      <w:pPr>
        <w:pStyle w:val="Normal"/>
        <w:spacing w:lineRule="exact" w:line="200" w:before="2" w:after="0"/>
        <w:rPr>
          <w:i/>
          <w:i/>
          <w:sz w:val="18"/>
          <w:szCs w:val="18"/>
          <w:lang w:val="it-IT"/>
        </w:rPr>
      </w:pPr>
      <w:r>
        <w:rPr>
          <w:i/>
          <w:sz w:val="18"/>
          <w:szCs w:val="18"/>
          <w:lang w:val="it-IT"/>
        </w:rPr>
      </w:r>
    </w:p>
    <w:p>
      <w:pPr>
        <w:pStyle w:val="Normal"/>
        <w:tabs>
          <w:tab w:val="clear" w:pos="708"/>
          <w:tab w:val="left" w:pos="9700" w:leader="none"/>
        </w:tabs>
        <w:spacing w:lineRule="exact" w:line="220" w:before="34" w:after="0"/>
        <w:ind w:left="113"/>
        <w:rPr>
          <w:rFonts w:ascii="Arial" w:hAnsi="Arial" w:eastAsia="Arial" w:cs="Arial"/>
          <w:i/>
          <w:i/>
          <w:sz w:val="18"/>
          <w:szCs w:val="18"/>
          <w:lang w:val="it-IT"/>
        </w:rPr>
      </w:pPr>
      <w:r>
        <w:rPr>
          <w:rFonts w:eastAsia="Arial" w:cs="Arial" w:ascii="Arial" w:hAnsi="Arial"/>
          <w:i/>
          <w:w w:val="99"/>
          <w:position w:val="-1"/>
          <w:sz w:val="18"/>
          <w:szCs w:val="18"/>
          <w:lang w:val="it-IT"/>
        </w:rPr>
        <w:t>n</w:t>
      </w:r>
      <w:r>
        <w:rPr>
          <w:rFonts w:eastAsia="Arial" w:cs="Arial" w:ascii="Arial" w:hAnsi="Arial"/>
          <w:i/>
          <w:spacing w:val="-1"/>
          <w:w w:val="99"/>
          <w:position w:val="-1"/>
          <w:sz w:val="18"/>
          <w:szCs w:val="18"/>
          <w:lang w:val="it-IT"/>
        </w:rPr>
        <w:t>°</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2"/>
          <w:position w:val="-1"/>
          <w:sz w:val="18"/>
          <w:szCs w:val="18"/>
          <w:lang w:val="it-IT"/>
        </w:rPr>
        <w:t xml:space="preserve"> </w:t>
      </w:r>
      <w:r>
        <w:rPr>
          <w:rFonts w:eastAsia="Arial" w:cs="Arial" w:ascii="Arial" w:hAnsi="Arial"/>
          <w:i/>
          <w:w w:val="99"/>
          <w:position w:val="-1"/>
          <w:sz w:val="18"/>
          <w:szCs w:val="18"/>
          <w:lang w:val="it-IT"/>
        </w:rPr>
        <w:t>C</w:t>
      </w:r>
      <w:r>
        <w:rPr>
          <w:rFonts w:eastAsia="Arial" w:cs="Arial" w:ascii="Arial" w:hAnsi="Arial"/>
          <w:i/>
          <w:spacing w:val="2"/>
          <w:w w:val="99"/>
          <w:position w:val="-1"/>
          <w:sz w:val="18"/>
          <w:szCs w:val="18"/>
          <w:lang w:val="it-IT"/>
        </w:rPr>
        <w:t>.</w:t>
      </w:r>
      <w:r>
        <w:rPr>
          <w:rFonts w:eastAsia="Arial" w:cs="Arial" w:ascii="Arial" w:hAnsi="Arial"/>
          <w:i/>
          <w:spacing w:val="-1"/>
          <w:w w:val="99"/>
          <w:position w:val="-1"/>
          <w:sz w:val="18"/>
          <w:szCs w:val="18"/>
          <w:lang w:val="it-IT"/>
        </w:rPr>
        <w:t>A</w:t>
      </w:r>
      <w:r>
        <w:rPr>
          <w:rFonts w:eastAsia="Arial" w:cs="Arial" w:ascii="Arial" w:hAnsi="Arial"/>
          <w:i/>
          <w:w w:val="99"/>
          <w:position w:val="-1"/>
          <w:sz w:val="18"/>
          <w:szCs w:val="18"/>
          <w:lang w:val="it-IT"/>
        </w:rPr>
        <w:t>.</w:t>
      </w:r>
      <w:r>
        <w:rPr>
          <w:rFonts w:eastAsia="Arial" w:cs="Arial" w:ascii="Arial" w:hAnsi="Arial"/>
          <w:i/>
          <w:spacing w:val="-1"/>
          <w:w w:val="99"/>
          <w:position w:val="-1"/>
          <w:sz w:val="18"/>
          <w:szCs w:val="18"/>
          <w:lang w:val="it-IT"/>
        </w:rPr>
        <w:t>P</w:t>
      </w:r>
      <w:r>
        <w:rPr>
          <w:rFonts w:eastAsia="Arial" w:cs="Arial" w:ascii="Arial" w:hAnsi="Arial"/>
          <w:i/>
          <w:w w:val="99"/>
          <w:position w:val="-1"/>
          <w:sz w:val="18"/>
          <w:szCs w:val="18"/>
          <w:lang w:val="it-IT"/>
        </w:rPr>
        <w:t>.</w:t>
      </w:r>
      <w:r>
        <w:rPr>
          <w:rFonts w:eastAsia="Arial" w:cs="Arial" w:ascii="Arial" w:hAnsi="Arial"/>
          <w:i/>
          <w:spacing w:val="2"/>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5"/>
          <w:position w:val="-1"/>
          <w:sz w:val="18"/>
          <w:szCs w:val="18"/>
          <w:u w:val="single" w:color="000000"/>
          <w:lang w:val="it-IT"/>
        </w:rPr>
        <w:t xml:space="preserve"> </w:t>
      </w:r>
      <w:r>
        <w:rPr>
          <w:rFonts w:eastAsia="Arial" w:cs="Arial" w:ascii="Arial" w:hAnsi="Arial"/>
          <w:i/>
          <w:w w:val="99"/>
          <w:position w:val="-1"/>
          <w:sz w:val="18"/>
          <w:szCs w:val="18"/>
          <w:lang w:val="it-IT"/>
        </w:rPr>
        <w:t>C.F.</w:t>
      </w:r>
      <w:r>
        <w:rPr>
          <w:rFonts w:eastAsia="Arial" w:cs="Arial" w:ascii="Arial" w:hAnsi="Arial"/>
          <w:i/>
          <w:spacing w:val="2"/>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9"/>
          <w:position w:val="-1"/>
          <w:sz w:val="18"/>
          <w:szCs w:val="18"/>
          <w:u w:val="single" w:color="000000"/>
          <w:lang w:val="it-IT"/>
        </w:rPr>
        <w:t xml:space="preserve"> </w:t>
      </w:r>
      <w:r>
        <w:rPr>
          <w:rFonts w:eastAsia="Arial" w:cs="Arial" w:ascii="Arial" w:hAnsi="Arial"/>
          <w:i/>
          <w:w w:val="99"/>
          <w:position w:val="-1"/>
          <w:sz w:val="18"/>
          <w:szCs w:val="18"/>
          <w:lang w:val="it-IT"/>
        </w:rPr>
        <w:t>_,</w:t>
      </w:r>
      <w:r>
        <w:rPr>
          <w:rFonts w:eastAsia="Arial" w:cs="Arial" w:ascii="Arial" w:hAnsi="Arial"/>
          <w:i/>
          <w:spacing w:val="-1"/>
          <w:position w:val="-1"/>
          <w:sz w:val="18"/>
          <w:szCs w:val="18"/>
          <w:lang w:val="it-IT"/>
        </w:rPr>
        <w:t xml:space="preserve"> </w:t>
      </w:r>
      <w:r>
        <w:rPr>
          <w:rFonts w:eastAsia="Arial" w:cs="Arial" w:ascii="Arial" w:hAnsi="Arial"/>
          <w:i/>
          <w:spacing w:val="3"/>
          <w:w w:val="99"/>
          <w:position w:val="-1"/>
          <w:sz w:val="18"/>
          <w:szCs w:val="18"/>
          <w:lang w:val="it-IT"/>
        </w:rPr>
        <w:t>T</w:t>
      </w:r>
      <w:r>
        <w:rPr>
          <w:rFonts w:eastAsia="Arial" w:cs="Arial" w:ascii="Arial" w:hAnsi="Arial"/>
          <w:i/>
          <w:w w:val="99"/>
          <w:position w:val="-1"/>
          <w:sz w:val="18"/>
          <w:szCs w:val="18"/>
          <w:lang w:val="it-IT"/>
        </w:rPr>
        <w:t>e</w:t>
      </w:r>
      <w:r>
        <w:rPr>
          <w:rFonts w:eastAsia="Arial" w:cs="Arial" w:ascii="Arial" w:hAnsi="Arial"/>
          <w:i/>
          <w:spacing w:val="-1"/>
          <w:w w:val="99"/>
          <w:position w:val="-1"/>
          <w:sz w:val="18"/>
          <w:szCs w:val="18"/>
          <w:lang w:val="it-IT"/>
        </w:rPr>
        <w:t>l</w:t>
      </w:r>
      <w:r>
        <w:rPr>
          <w:rFonts w:eastAsia="Arial" w:cs="Arial" w:ascii="Arial" w:hAnsi="Arial"/>
          <w:i/>
          <w:w w:val="99"/>
          <w:position w:val="-1"/>
          <w:sz w:val="18"/>
          <w:szCs w:val="18"/>
          <w:lang w:val="it-IT"/>
        </w:rPr>
        <w:t>.</w:t>
      </w:r>
      <w:r>
        <w:rPr>
          <w:rFonts w:eastAsia="Arial" w:cs="Arial" w:ascii="Arial" w:hAnsi="Arial"/>
          <w:i/>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ab/>
      </w:r>
    </w:p>
    <w:p>
      <w:pPr>
        <w:pStyle w:val="Normal"/>
        <w:spacing w:lineRule="exact" w:line="200" w:before="2" w:after="0"/>
        <w:rPr>
          <w:i/>
          <w:i/>
          <w:sz w:val="18"/>
          <w:szCs w:val="18"/>
          <w:lang w:val="it-IT"/>
        </w:rPr>
      </w:pPr>
      <w:r>
        <w:rPr>
          <w:i/>
          <w:sz w:val="18"/>
          <w:szCs w:val="18"/>
          <w:lang w:val="it-IT"/>
        </w:rPr>
      </w:r>
    </w:p>
    <w:p>
      <w:pPr>
        <w:pStyle w:val="Normal"/>
        <w:tabs>
          <w:tab w:val="clear" w:pos="708"/>
          <w:tab w:val="left" w:pos="5060" w:leader="none"/>
        </w:tabs>
        <w:spacing w:lineRule="exact" w:line="220" w:before="34" w:after="0"/>
        <w:ind w:left="113"/>
        <w:rPr>
          <w:rFonts w:ascii="Arial" w:hAnsi="Arial" w:eastAsia="Arial" w:cs="Arial"/>
          <w:i/>
          <w:i/>
          <w:sz w:val="18"/>
          <w:szCs w:val="18"/>
          <w:lang w:val="it-IT"/>
        </w:rPr>
      </w:pPr>
      <w:r>
        <w:rPr>
          <w:rFonts w:eastAsia="Arial" w:cs="Arial" w:ascii="Arial" w:hAnsi="Arial"/>
          <w:i/>
          <w:w w:val="99"/>
          <w:position w:val="-1"/>
          <w:sz w:val="18"/>
          <w:szCs w:val="18"/>
          <w:lang w:val="it-IT"/>
        </w:rPr>
        <w:t>e</w:t>
      </w:r>
      <w:r>
        <w:rPr>
          <w:rFonts w:eastAsia="Arial" w:cs="Arial" w:ascii="Arial" w:hAnsi="Arial"/>
          <w:i/>
          <w:spacing w:val="1"/>
          <w:w w:val="99"/>
          <w:position w:val="-1"/>
          <w:sz w:val="18"/>
          <w:szCs w:val="18"/>
          <w:lang w:val="it-IT"/>
        </w:rPr>
        <w:t>-</w:t>
      </w:r>
      <w:r>
        <w:rPr>
          <w:rFonts w:eastAsia="Arial" w:cs="Arial" w:ascii="Arial" w:hAnsi="Arial"/>
          <w:i/>
          <w:spacing w:val="4"/>
          <w:w w:val="99"/>
          <w:position w:val="-1"/>
          <w:sz w:val="18"/>
          <w:szCs w:val="18"/>
          <w:lang w:val="it-IT"/>
        </w:rPr>
        <w:t>m</w:t>
      </w:r>
      <w:r>
        <w:rPr>
          <w:rFonts w:eastAsia="Arial" w:cs="Arial" w:ascii="Arial" w:hAnsi="Arial"/>
          <w:i/>
          <w:w w:val="99"/>
          <w:position w:val="-1"/>
          <w:sz w:val="18"/>
          <w:szCs w:val="18"/>
          <w:lang w:val="it-IT"/>
        </w:rPr>
        <w:t>a</w:t>
      </w: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l</w:t>
      </w:r>
      <w:r>
        <w:rPr>
          <w:rFonts w:eastAsia="Arial" w:cs="Arial" w:ascii="Arial" w:hAnsi="Arial"/>
          <w:i/>
          <w:spacing w:val="-1"/>
          <w:position w:val="-1"/>
          <w:sz w:val="18"/>
          <w:szCs w:val="18"/>
          <w:lang w:val="it-IT"/>
        </w:rPr>
        <w:t xml:space="preserve"> </w:t>
      </w:r>
      <w:r>
        <w:rPr>
          <w:rFonts w:eastAsia="Arial" w:cs="Arial" w:ascii="Arial" w:hAnsi="Arial"/>
          <w:i/>
          <w:w w:val="99"/>
          <w:position w:val="-1"/>
          <w:sz w:val="18"/>
          <w:szCs w:val="18"/>
          <w:lang w:val="it-IT"/>
        </w:rPr>
        <w:t>/</w:t>
      </w:r>
      <w:r>
        <w:rPr>
          <w:rFonts w:eastAsia="Arial" w:cs="Arial" w:ascii="Arial" w:hAnsi="Arial"/>
          <w:i/>
          <w:position w:val="-1"/>
          <w:sz w:val="18"/>
          <w:szCs w:val="18"/>
          <w:lang w:val="it-IT"/>
        </w:rPr>
        <w:t xml:space="preserve"> </w:t>
      </w:r>
      <w:r>
        <w:rPr>
          <w:rFonts w:eastAsia="Arial" w:cs="Arial" w:ascii="Arial" w:hAnsi="Arial"/>
          <w:i/>
          <w:spacing w:val="1"/>
          <w:w w:val="99"/>
          <w:position w:val="-1"/>
          <w:sz w:val="18"/>
          <w:szCs w:val="18"/>
          <w:lang w:val="it-IT"/>
        </w:rPr>
        <w:t>P</w:t>
      </w:r>
      <w:r>
        <w:rPr>
          <w:rFonts w:eastAsia="Arial" w:cs="Arial" w:ascii="Arial" w:hAnsi="Arial"/>
          <w:i/>
          <w:spacing w:val="-1"/>
          <w:w w:val="99"/>
          <w:position w:val="-1"/>
          <w:sz w:val="18"/>
          <w:szCs w:val="18"/>
          <w:lang w:val="it-IT"/>
        </w:rPr>
        <w:t>E</w:t>
      </w:r>
      <w:r>
        <w:rPr>
          <w:rFonts w:eastAsia="Arial" w:cs="Arial" w:ascii="Arial" w:hAnsi="Arial"/>
          <w:i/>
          <w:w w:val="99"/>
          <w:position w:val="-1"/>
          <w:sz w:val="18"/>
          <w:szCs w:val="18"/>
          <w:lang w:val="it-IT"/>
        </w:rPr>
        <w:t>C</w:t>
      </w:r>
      <w:r>
        <w:rPr>
          <w:rFonts w:eastAsia="Arial" w:cs="Arial" w:ascii="Arial" w:hAnsi="Arial"/>
          <w:i/>
          <w:position w:val="-1"/>
          <w:sz w:val="18"/>
          <w:szCs w:val="18"/>
          <w:lang w:val="it-IT"/>
        </w:rPr>
        <w:t xml:space="preserve"> </w:t>
      </w:r>
      <w:r>
        <w:rPr>
          <w:rFonts w:eastAsia="Arial" w:cs="Arial" w:ascii="Arial" w:hAnsi="Arial"/>
          <w:i/>
          <w:w w:val="99"/>
          <w:position w:val="-1"/>
          <w:sz w:val="18"/>
          <w:szCs w:val="18"/>
          <w:u w:val="single" w:color="000000"/>
          <w:lang w:val="it-IT"/>
        </w:rPr>
        <w:t xml:space="preserve"> ______</w:t>
      </w:r>
      <w:r>
        <w:rPr>
          <w:rFonts w:eastAsia="Arial" w:cs="Arial" w:ascii="Arial" w:hAnsi="Arial"/>
          <w:i/>
          <w:position w:val="-1"/>
          <w:sz w:val="18"/>
          <w:szCs w:val="18"/>
          <w:u w:val="single" w:color="000000"/>
          <w:lang w:val="it-IT"/>
        </w:rPr>
        <w:tab/>
        <w:t>_______________________________________________</w:t>
      </w:r>
    </w:p>
    <w:p>
      <w:pPr>
        <w:pStyle w:val="Normal"/>
        <w:spacing w:lineRule="exact" w:line="180" w:before="7" w:after="0"/>
        <w:rPr>
          <w:i/>
          <w:i/>
          <w:sz w:val="18"/>
          <w:szCs w:val="18"/>
          <w:lang w:val="it-IT"/>
        </w:rPr>
      </w:pPr>
      <w:r>
        <w:rPr>
          <w:i/>
          <w:sz w:val="18"/>
          <w:szCs w:val="18"/>
          <w:lang w:val="it-IT"/>
        </w:rPr>
      </w:r>
    </w:p>
    <w:p>
      <w:pPr>
        <w:pStyle w:val="Normal"/>
        <w:ind w:left="113"/>
        <w:rPr>
          <w:rFonts w:ascii="Arial" w:hAnsi="Arial" w:eastAsia="Arial" w:cs="Arial"/>
          <w:b/>
          <w:i/>
          <w:i/>
          <w:spacing w:val="-1"/>
          <w:sz w:val="18"/>
          <w:szCs w:val="18"/>
          <w:lang w:val="it-IT"/>
        </w:rPr>
      </w:pPr>
      <w:r>
        <w:rPr>
          <w:rFonts w:eastAsia="Arial" w:cs="Arial" w:ascii="Arial" w:hAnsi="Arial"/>
          <w:b/>
          <w:i/>
          <w:spacing w:val="-1"/>
          <w:sz w:val="18"/>
          <w:szCs w:val="18"/>
          <w:lang w:val="it-IT"/>
        </w:rPr>
      </w:r>
    </w:p>
    <w:p>
      <w:pPr>
        <w:pStyle w:val="Normal"/>
        <w:ind w:left="113"/>
        <w:rPr>
          <w:rFonts w:ascii="Arial" w:hAnsi="Arial" w:eastAsia="Arial" w:cs="Arial"/>
          <w:i/>
          <w:i/>
          <w:sz w:val="18"/>
          <w:szCs w:val="18"/>
          <w:lang w:val="it-IT"/>
        </w:rPr>
      </w:pPr>
      <w:r>
        <w:rPr>
          <w:rFonts w:eastAsia="Arial" w:cs="Arial" w:ascii="Arial" w:hAnsi="Arial"/>
          <w:b/>
          <w:i/>
          <w:spacing w:val="-1"/>
          <w:sz w:val="18"/>
          <w:szCs w:val="18"/>
          <w:lang w:val="it-IT"/>
        </w:rPr>
        <w:t>(S</w:t>
      </w:r>
      <w:r>
        <w:rPr>
          <w:rFonts w:eastAsia="Arial" w:cs="Arial" w:ascii="Arial" w:hAnsi="Arial"/>
          <w:b/>
          <w:i/>
          <w:spacing w:val="1"/>
          <w:sz w:val="18"/>
          <w:szCs w:val="18"/>
          <w:lang w:val="it-IT"/>
        </w:rPr>
        <w:t>O</w:t>
      </w:r>
      <w:r>
        <w:rPr>
          <w:rFonts w:eastAsia="Arial" w:cs="Arial" w:ascii="Arial" w:hAnsi="Arial"/>
          <w:b/>
          <w:i/>
          <w:sz w:val="18"/>
          <w:szCs w:val="18"/>
          <w:lang w:val="it-IT"/>
        </w:rPr>
        <w:t>CI</w:t>
      </w:r>
      <w:r>
        <w:rPr>
          <w:rFonts w:eastAsia="Arial" w:cs="Arial" w:ascii="Arial" w:hAnsi="Arial"/>
          <w:b/>
          <w:i/>
          <w:spacing w:val="-1"/>
          <w:sz w:val="18"/>
          <w:szCs w:val="18"/>
          <w:lang w:val="it-IT"/>
        </w:rPr>
        <w:t>E</w:t>
      </w:r>
      <w:r>
        <w:rPr>
          <w:rFonts w:eastAsia="Arial" w:cs="Arial" w:ascii="Arial" w:hAnsi="Arial"/>
          <w:b/>
          <w:i/>
          <w:sz w:val="18"/>
          <w:szCs w:val="18"/>
          <w:lang w:val="it-IT"/>
        </w:rPr>
        <w:t>T</w:t>
      </w:r>
      <w:r>
        <w:rPr>
          <w:rFonts w:eastAsia="Arial" w:cs="Arial" w:ascii="Arial" w:hAnsi="Arial"/>
          <w:b/>
          <w:i/>
          <w:spacing w:val="2"/>
          <w:sz w:val="18"/>
          <w:szCs w:val="18"/>
          <w:lang w:val="it-IT"/>
        </w:rPr>
        <w:t>A</w:t>
      </w:r>
      <w:r>
        <w:rPr>
          <w:rFonts w:eastAsia="Arial" w:cs="Arial" w:ascii="Arial" w:hAnsi="Arial"/>
          <w:b/>
          <w:i/>
          <w:spacing w:val="-2"/>
          <w:sz w:val="18"/>
          <w:szCs w:val="18"/>
          <w:lang w:val="it-IT"/>
        </w:rPr>
        <w:t>'</w:t>
      </w:r>
      <w:r>
        <w:rPr>
          <w:rFonts w:eastAsia="Arial" w:cs="Arial" w:ascii="Arial" w:hAnsi="Arial"/>
          <w:b/>
          <w:i/>
          <w:spacing w:val="2"/>
          <w:sz w:val="18"/>
          <w:szCs w:val="18"/>
          <w:lang w:val="it-IT"/>
        </w:rPr>
        <w:t>/</w:t>
      </w:r>
      <w:r>
        <w:rPr>
          <w:rFonts w:eastAsia="Arial" w:cs="Arial" w:ascii="Arial" w:hAnsi="Arial"/>
          <w:b/>
          <w:i/>
          <w:spacing w:val="-1"/>
          <w:sz w:val="18"/>
          <w:szCs w:val="18"/>
          <w:lang w:val="it-IT"/>
        </w:rPr>
        <w:t>E</w:t>
      </w:r>
      <w:r>
        <w:rPr>
          <w:rFonts w:eastAsia="Arial" w:cs="Arial" w:ascii="Arial" w:hAnsi="Arial"/>
          <w:b/>
          <w:i/>
          <w:sz w:val="18"/>
          <w:szCs w:val="18"/>
          <w:lang w:val="it-IT"/>
        </w:rPr>
        <w:t>N</w:t>
      </w:r>
      <w:r>
        <w:rPr>
          <w:rFonts w:eastAsia="Arial" w:cs="Arial" w:ascii="Arial" w:hAnsi="Arial"/>
          <w:b/>
          <w:i/>
          <w:spacing w:val="3"/>
          <w:sz w:val="18"/>
          <w:szCs w:val="18"/>
          <w:lang w:val="it-IT"/>
        </w:rPr>
        <w:t>T</w:t>
      </w:r>
      <w:r>
        <w:rPr>
          <w:rFonts w:eastAsia="Arial" w:cs="Arial" w:ascii="Arial" w:hAnsi="Arial"/>
          <w:b/>
          <w:i/>
          <w:sz w:val="18"/>
          <w:szCs w:val="18"/>
          <w:lang w:val="it-IT"/>
        </w:rPr>
        <w:t>E)</w:t>
      </w:r>
    </w:p>
    <w:p>
      <w:pPr>
        <w:pStyle w:val="Normal"/>
        <w:spacing w:lineRule="exact" w:line="220" w:before="11" w:after="0"/>
        <w:rPr>
          <w:i/>
          <w:i/>
          <w:sz w:val="18"/>
          <w:szCs w:val="18"/>
          <w:lang w:val="it-IT"/>
        </w:rPr>
      </w:pPr>
      <w:r>
        <w:rPr>
          <w:i/>
          <w:sz w:val="18"/>
          <w:szCs w:val="18"/>
          <w:lang w:val="it-IT"/>
        </w:rPr>
      </w:r>
    </w:p>
    <w:p>
      <w:pPr>
        <w:pStyle w:val="Normal"/>
        <w:spacing w:lineRule="exact" w:line="220" w:before="34" w:after="0"/>
        <w:ind w:left="113"/>
        <w:rPr>
          <w:rFonts w:ascii="Arial" w:hAnsi="Arial" w:eastAsia="Arial" w:cs="Arial"/>
          <w:i/>
          <w:i/>
          <w:sz w:val="18"/>
          <w:szCs w:val="18"/>
          <w:lang w:val="it-IT"/>
        </w:rPr>
      </w:pPr>
      <w:r>
        <w:rPr>
          <w:rFonts w:eastAsia="Arial" w:cs="Arial" w:ascii="Arial" w:hAnsi="Arial"/>
          <w:i/>
          <w:spacing w:val="1"/>
          <w:position w:val="-1"/>
          <w:sz w:val="18"/>
          <w:szCs w:val="18"/>
          <w:lang w:val="it-IT"/>
        </w:rPr>
        <w:t>Il s</w:t>
      </w:r>
      <w:r>
        <w:rPr>
          <w:rFonts w:eastAsia="Arial" w:cs="Arial" w:ascii="Arial" w:hAnsi="Arial"/>
          <w:i/>
          <w:position w:val="-1"/>
          <w:sz w:val="18"/>
          <w:szCs w:val="18"/>
          <w:lang w:val="it-IT"/>
        </w:rPr>
        <w:t>ot</w:t>
      </w:r>
      <w:r>
        <w:rPr>
          <w:rFonts w:eastAsia="Arial" w:cs="Arial" w:ascii="Arial" w:hAnsi="Arial"/>
          <w:i/>
          <w:spacing w:val="-1"/>
          <w:position w:val="-1"/>
          <w:sz w:val="18"/>
          <w:szCs w:val="18"/>
          <w:lang w:val="it-IT"/>
        </w:rPr>
        <w:t>t</w:t>
      </w:r>
      <w:r>
        <w:rPr>
          <w:rFonts w:eastAsia="Arial" w:cs="Arial" w:ascii="Arial" w:hAnsi="Arial"/>
          <w:i/>
          <w:position w:val="-1"/>
          <w:sz w:val="18"/>
          <w:szCs w:val="18"/>
          <w:lang w:val="it-IT"/>
        </w:rPr>
        <w:t>o</w:t>
      </w:r>
      <w:r>
        <w:rPr>
          <w:rFonts w:eastAsia="Arial" w:cs="Arial" w:ascii="Arial" w:hAnsi="Arial"/>
          <w:i/>
          <w:spacing w:val="1"/>
          <w:position w:val="-1"/>
          <w:sz w:val="18"/>
          <w:szCs w:val="18"/>
          <w:lang w:val="it-IT"/>
        </w:rPr>
        <w:t>scr</w:t>
      </w:r>
      <w:r>
        <w:rPr>
          <w:rFonts w:eastAsia="Arial" w:cs="Arial" w:ascii="Arial" w:hAnsi="Arial"/>
          <w:i/>
          <w:spacing w:val="-1"/>
          <w:position w:val="-1"/>
          <w:sz w:val="18"/>
          <w:szCs w:val="18"/>
          <w:lang w:val="it-IT"/>
        </w:rPr>
        <w:t>i</w:t>
      </w:r>
      <w:r>
        <w:rPr>
          <w:rFonts w:eastAsia="Arial" w:cs="Arial" w:ascii="Arial" w:hAnsi="Arial"/>
          <w:i/>
          <w:position w:val="-1"/>
          <w:sz w:val="18"/>
          <w:szCs w:val="18"/>
          <w:lang w:val="it-IT"/>
        </w:rPr>
        <w:t>t</w:t>
      </w:r>
      <w:r>
        <w:rPr>
          <w:rFonts w:eastAsia="Arial" w:cs="Arial" w:ascii="Arial" w:hAnsi="Arial"/>
          <w:i/>
          <w:spacing w:val="2"/>
          <w:position w:val="-1"/>
          <w:sz w:val="18"/>
          <w:szCs w:val="18"/>
          <w:lang w:val="it-IT"/>
        </w:rPr>
        <w:t>t</w:t>
      </w:r>
      <w:r>
        <w:rPr>
          <w:rFonts w:eastAsia="Arial" w:cs="Arial" w:ascii="Arial" w:hAnsi="Arial"/>
          <w:i/>
          <w:position w:val="-1"/>
          <w:sz w:val="18"/>
          <w:szCs w:val="18"/>
          <w:lang w:val="it-IT"/>
        </w:rPr>
        <w:t>o</w:t>
      </w:r>
      <w:r>
        <w:rPr>
          <w:rFonts w:eastAsia="Arial" w:cs="Arial" w:ascii="Arial" w:hAnsi="Arial"/>
          <w:i/>
          <w:spacing w:val="2"/>
          <w:position w:val="-1"/>
          <w:sz w:val="18"/>
          <w:szCs w:val="18"/>
          <w:lang w:val="it-IT"/>
        </w:rPr>
        <w:t>/</w:t>
      </w:r>
      <w:r>
        <w:rPr>
          <w:rFonts w:eastAsia="Arial" w:cs="Arial" w:ascii="Arial" w:hAnsi="Arial"/>
          <w:i/>
          <w:position w:val="-1"/>
          <w:sz w:val="18"/>
          <w:szCs w:val="18"/>
          <w:lang w:val="it-IT"/>
        </w:rPr>
        <w:t xml:space="preserve">a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12"/>
          <w:position w:val="-1"/>
          <w:sz w:val="18"/>
          <w:szCs w:val="18"/>
          <w:u w:val="single" w:color="000000"/>
          <w:lang w:val="it-IT"/>
        </w:rPr>
        <w:t xml:space="preserve"> </w:t>
      </w:r>
      <w:r>
        <w:rPr>
          <w:rFonts w:eastAsia="Arial" w:cs="Arial" w:ascii="Arial" w:hAnsi="Arial"/>
          <w:i/>
          <w:spacing w:val="-1"/>
          <w:position w:val="-1"/>
          <w:sz w:val="18"/>
          <w:szCs w:val="18"/>
          <w:lang w:val="it-IT"/>
        </w:rPr>
        <w:t xml:space="preserve"> </w:t>
      </w:r>
      <w:r>
        <w:rPr>
          <w:rFonts w:eastAsia="Arial" w:cs="Arial" w:ascii="Arial" w:hAnsi="Arial"/>
          <w:i/>
          <w:spacing w:val="2"/>
          <w:w w:val="99"/>
          <w:position w:val="-1"/>
          <w:sz w:val="18"/>
          <w:szCs w:val="18"/>
          <w:lang w:val="it-IT"/>
        </w:rPr>
        <w:t>n</w:t>
      </w:r>
      <w:r>
        <w:rPr>
          <w:rFonts w:eastAsia="Arial" w:cs="Arial" w:ascii="Arial" w:hAnsi="Arial"/>
          <w:i/>
          <w:w w:val="99"/>
          <w:position w:val="-1"/>
          <w:sz w:val="18"/>
          <w:szCs w:val="18"/>
          <w:lang w:val="it-IT"/>
        </w:rPr>
        <w:t>at</w:t>
      </w:r>
      <w:r>
        <w:rPr>
          <w:rFonts w:eastAsia="Arial" w:cs="Arial" w:ascii="Arial" w:hAnsi="Arial"/>
          <w:i/>
          <w:spacing w:val="5"/>
          <w:w w:val="99"/>
          <w:position w:val="-1"/>
          <w:sz w:val="18"/>
          <w:szCs w:val="18"/>
          <w:lang w:val="it-IT"/>
        </w:rPr>
        <w:t>o</w:t>
      </w:r>
      <w:r>
        <w:rPr>
          <w:rFonts w:eastAsia="Arial" w:cs="Arial" w:ascii="Arial" w:hAnsi="Arial"/>
          <w:i/>
          <w:spacing w:val="2"/>
          <w:w w:val="99"/>
          <w:position w:val="-1"/>
          <w:sz w:val="18"/>
          <w:szCs w:val="18"/>
          <w:lang w:val="it-IT"/>
        </w:rPr>
        <w:t>/</w:t>
      </w:r>
      <w:r>
        <w:rPr>
          <w:rFonts w:eastAsia="Arial" w:cs="Arial" w:ascii="Arial" w:hAnsi="Arial"/>
          <w:i/>
          <w:w w:val="99"/>
          <w:position w:val="-1"/>
          <w:sz w:val="18"/>
          <w:szCs w:val="18"/>
          <w:lang w:val="it-IT"/>
        </w:rPr>
        <w:t>a</w:t>
      </w:r>
      <w:r>
        <w:rPr>
          <w:rFonts w:eastAsia="Arial" w:cs="Arial" w:ascii="Arial" w:hAnsi="Arial"/>
          <w:i/>
          <w:position w:val="-1"/>
          <w:sz w:val="18"/>
          <w:szCs w:val="18"/>
          <w:lang w:val="it-IT"/>
        </w:rPr>
        <w:t xml:space="preserve"> </w:t>
      </w:r>
      <w:r>
        <w:rPr>
          <w:rFonts w:eastAsia="Arial" w:cs="Arial" w:ascii="Arial" w:hAnsi="Arial"/>
          <w:i/>
          <w:w w:val="99"/>
          <w:position w:val="-1"/>
          <w:sz w:val="18"/>
          <w:szCs w:val="18"/>
          <w:lang w:val="it-IT"/>
        </w:rPr>
        <w:t>a</w:t>
      </w:r>
      <w:r>
        <w:rPr>
          <w:rFonts w:eastAsia="Arial" w:cs="Arial" w:ascii="Arial" w:hAnsi="Arial"/>
          <w:i/>
          <w:spacing w:val="-1"/>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8"/>
          <w:position w:val="-1"/>
          <w:sz w:val="18"/>
          <w:szCs w:val="18"/>
          <w:u w:val="single" w:color="000000"/>
          <w:lang w:val="it-IT"/>
        </w:rPr>
        <w:t xml:space="preserve"> </w:t>
      </w:r>
      <w:r>
        <w:rPr>
          <w:rFonts w:eastAsia="Arial" w:cs="Arial" w:ascii="Arial" w:hAnsi="Arial"/>
          <w:i/>
          <w:spacing w:val="2"/>
          <w:position w:val="-1"/>
          <w:sz w:val="18"/>
          <w:szCs w:val="18"/>
          <w:lang w:val="it-IT"/>
        </w:rPr>
        <w:t xml:space="preserve"> </w:t>
      </w: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l</w:t>
      </w:r>
      <w:r>
        <w:rPr>
          <w:rFonts w:eastAsia="Arial" w:cs="Arial" w:ascii="Arial" w:hAnsi="Arial"/>
          <w:i/>
          <w:spacing w:val="-1"/>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ab/>
      </w:r>
    </w:p>
    <w:p>
      <w:pPr>
        <w:pStyle w:val="Normal"/>
        <w:spacing w:lineRule="exact" w:line="180" w:before="9" w:after="0"/>
        <w:rPr>
          <w:i/>
          <w:i/>
          <w:sz w:val="18"/>
          <w:szCs w:val="18"/>
          <w:lang w:val="it-IT"/>
        </w:rPr>
      </w:pPr>
      <w:r>
        <w:rPr>
          <w:i/>
          <w:sz w:val="18"/>
          <w:szCs w:val="18"/>
          <w:lang w:val="it-IT"/>
        </w:rPr>
      </w:r>
    </w:p>
    <w:p>
      <w:pPr>
        <w:pStyle w:val="Normal"/>
        <w:tabs>
          <w:tab w:val="clear" w:pos="708"/>
          <w:tab w:val="left" w:pos="9680" w:leader="none"/>
        </w:tabs>
        <w:spacing w:lineRule="exact" w:line="220" w:before="34" w:after="0"/>
        <w:ind w:left="113"/>
        <w:rPr>
          <w:rFonts w:ascii="Arial" w:hAnsi="Arial" w:eastAsia="Arial" w:cs="Arial"/>
          <w:i/>
          <w:i/>
          <w:spacing w:val="-50"/>
          <w:sz w:val="18"/>
          <w:szCs w:val="18"/>
          <w:lang w:val="it-IT"/>
        </w:rPr>
      </w:pPr>
      <w:r>
        <w:rPr>
          <w:rFonts w:eastAsia="Arial" w:cs="Arial" w:ascii="Arial" w:hAnsi="Arial"/>
          <w:i/>
          <w:w w:val="99"/>
          <w:position w:val="-1"/>
          <w:sz w:val="18"/>
          <w:szCs w:val="18"/>
          <w:lang w:val="it-IT"/>
        </w:rPr>
        <w:t>e</w:t>
      </w:r>
      <w:r>
        <w:rPr>
          <w:rFonts w:eastAsia="Arial" w:cs="Arial" w:ascii="Arial" w:hAnsi="Arial"/>
          <w:i/>
          <w:position w:val="-1"/>
          <w:sz w:val="18"/>
          <w:szCs w:val="18"/>
          <w:lang w:val="it-IT"/>
        </w:rPr>
        <w:t xml:space="preserve"> </w:t>
      </w:r>
      <w:r>
        <w:rPr>
          <w:rFonts w:eastAsia="Arial" w:cs="Arial" w:ascii="Arial" w:hAnsi="Arial"/>
          <w:i/>
          <w:w w:val="99"/>
          <w:position w:val="-1"/>
          <w:sz w:val="18"/>
          <w:szCs w:val="18"/>
          <w:lang w:val="it-IT"/>
        </w:rPr>
        <w:t>re</w:t>
      </w:r>
      <w:r>
        <w:rPr>
          <w:rFonts w:eastAsia="Arial" w:cs="Arial" w:ascii="Arial" w:hAnsi="Arial"/>
          <w:i/>
          <w:spacing w:val="1"/>
          <w:w w:val="99"/>
          <w:position w:val="-1"/>
          <w:sz w:val="18"/>
          <w:szCs w:val="18"/>
          <w:lang w:val="it-IT"/>
        </w:rPr>
        <w:t>s</w:t>
      </w: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d</w:t>
      </w:r>
      <w:r>
        <w:rPr>
          <w:rFonts w:eastAsia="Arial" w:cs="Arial" w:ascii="Arial" w:hAnsi="Arial"/>
          <w:i/>
          <w:spacing w:val="1"/>
          <w:w w:val="99"/>
          <w:position w:val="-1"/>
          <w:sz w:val="18"/>
          <w:szCs w:val="18"/>
          <w:lang w:val="it-IT"/>
        </w:rPr>
        <w:t>e</w:t>
      </w:r>
      <w:r>
        <w:rPr>
          <w:rFonts w:eastAsia="Arial" w:cs="Arial" w:ascii="Arial" w:hAnsi="Arial"/>
          <w:i/>
          <w:w w:val="99"/>
          <w:position w:val="-1"/>
          <w:sz w:val="18"/>
          <w:szCs w:val="18"/>
          <w:lang w:val="it-IT"/>
        </w:rPr>
        <w:t>nte</w:t>
      </w:r>
      <w:r>
        <w:rPr>
          <w:rFonts w:eastAsia="Arial" w:cs="Arial" w:ascii="Arial" w:hAnsi="Arial"/>
          <w:i/>
          <w:spacing w:val="1"/>
          <w:position w:val="-1"/>
          <w:sz w:val="18"/>
          <w:szCs w:val="18"/>
          <w:lang w:val="it-IT"/>
        </w:rPr>
        <w:t xml:space="preserve"> </w:t>
      </w:r>
      <w:r>
        <w:rPr>
          <w:rFonts w:eastAsia="Arial" w:cs="Arial" w:ascii="Arial" w:hAnsi="Arial"/>
          <w:i/>
          <w:w w:val="99"/>
          <w:position w:val="-1"/>
          <w:sz w:val="18"/>
          <w:szCs w:val="18"/>
          <w:lang w:val="it-IT"/>
        </w:rPr>
        <w:t>a</w:t>
      </w:r>
      <w:r>
        <w:rPr>
          <w:rFonts w:eastAsia="Arial" w:cs="Arial" w:ascii="Arial" w:hAnsi="Arial"/>
          <w:i/>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8"/>
          <w:position w:val="-1"/>
          <w:sz w:val="18"/>
          <w:szCs w:val="18"/>
          <w:u w:val="single" w:color="000000"/>
          <w:lang w:val="it-IT"/>
        </w:rPr>
        <w:t xml:space="preserve"> </w:t>
      </w:r>
      <w:r>
        <w:rPr>
          <w:rFonts w:eastAsia="Arial" w:cs="Arial" w:ascii="Arial" w:hAnsi="Arial"/>
          <w:i/>
          <w:spacing w:val="2"/>
          <w:position w:val="-1"/>
          <w:sz w:val="18"/>
          <w:szCs w:val="18"/>
          <w:lang w:val="it-IT"/>
        </w:rPr>
        <w:t xml:space="preserve"> </w:t>
      </w: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n</w:t>
      </w:r>
      <w:r>
        <w:rPr>
          <w:rFonts w:eastAsia="Arial" w:cs="Arial" w:ascii="Arial" w:hAnsi="Arial"/>
          <w:i/>
          <w:spacing w:val="2"/>
          <w:position w:val="-1"/>
          <w:sz w:val="18"/>
          <w:szCs w:val="18"/>
          <w:lang w:val="it-IT"/>
        </w:rPr>
        <w:t xml:space="preserve"> </w:t>
      </w:r>
      <w:r>
        <w:rPr>
          <w:rFonts w:eastAsia="Arial" w:cs="Arial" w:ascii="Arial" w:hAnsi="Arial"/>
          <w:i/>
          <w:spacing w:val="1"/>
          <w:w w:val="99"/>
          <w:position w:val="-1"/>
          <w:sz w:val="18"/>
          <w:szCs w:val="18"/>
          <w:lang w:val="it-IT"/>
        </w:rPr>
        <w:t>V</w:t>
      </w: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a</w:t>
      </w:r>
      <w:r>
        <w:rPr>
          <w:rFonts w:eastAsia="Arial" w:cs="Arial" w:ascii="Arial" w:hAnsi="Arial"/>
          <w:i/>
          <w:spacing w:val="2"/>
          <w:w w:val="99"/>
          <w:position w:val="-1"/>
          <w:sz w:val="18"/>
          <w:szCs w:val="18"/>
          <w:lang w:val="it-IT"/>
        </w:rPr>
        <w:t>/</w:t>
      </w:r>
      <w:r>
        <w:rPr>
          <w:rFonts w:eastAsia="Arial" w:cs="Arial" w:ascii="Arial" w:hAnsi="Arial"/>
          <w:i/>
          <w:spacing w:val="1"/>
          <w:w w:val="99"/>
          <w:position w:val="-1"/>
          <w:sz w:val="18"/>
          <w:szCs w:val="18"/>
          <w:lang w:val="it-IT"/>
        </w:rPr>
        <w:t>P</w:t>
      </w:r>
      <w:r>
        <w:rPr>
          <w:rFonts w:eastAsia="Arial" w:cs="Arial" w:ascii="Arial" w:hAnsi="Arial"/>
          <w:i/>
          <w:spacing w:val="-1"/>
          <w:w w:val="99"/>
          <w:position w:val="-1"/>
          <w:sz w:val="18"/>
          <w:szCs w:val="18"/>
          <w:lang w:val="it-IT"/>
        </w:rPr>
        <w:t>i</w:t>
      </w:r>
      <w:r>
        <w:rPr>
          <w:rFonts w:eastAsia="Arial" w:cs="Arial" w:ascii="Arial" w:hAnsi="Arial"/>
          <w:i/>
          <w:spacing w:val="2"/>
          <w:w w:val="99"/>
          <w:position w:val="-1"/>
          <w:sz w:val="18"/>
          <w:szCs w:val="18"/>
          <w:lang w:val="it-IT"/>
        </w:rPr>
        <w:t>a</w:t>
      </w:r>
      <w:r>
        <w:rPr>
          <w:rFonts w:eastAsia="Arial" w:cs="Arial" w:ascii="Arial" w:hAnsi="Arial"/>
          <w:i/>
          <w:spacing w:val="-1"/>
          <w:w w:val="99"/>
          <w:position w:val="-1"/>
          <w:sz w:val="18"/>
          <w:szCs w:val="18"/>
          <w:lang w:val="it-IT"/>
        </w:rPr>
        <w:t>zz</w:t>
      </w:r>
      <w:r>
        <w:rPr>
          <w:rFonts w:eastAsia="Arial" w:cs="Arial" w:ascii="Arial" w:hAnsi="Arial"/>
          <w:i/>
          <w:spacing w:val="2"/>
          <w:w w:val="99"/>
          <w:position w:val="-1"/>
          <w:sz w:val="18"/>
          <w:szCs w:val="18"/>
          <w:lang w:val="it-IT"/>
        </w:rPr>
        <w:t>a</w:t>
      </w:r>
      <w:r>
        <w:rPr>
          <w:rFonts w:eastAsia="Arial" w:cs="Arial" w:ascii="Arial" w:hAnsi="Arial"/>
          <w:i/>
          <w:w w:val="99"/>
          <w:position w:val="-1"/>
          <w:sz w:val="18"/>
          <w:szCs w:val="18"/>
          <w:lang w:val="it-IT"/>
        </w:rPr>
        <w:t>/L</w:t>
      </w:r>
      <w:r>
        <w:rPr>
          <w:rFonts w:eastAsia="Arial" w:cs="Arial" w:ascii="Arial" w:hAnsi="Arial"/>
          <w:i/>
          <w:spacing w:val="-1"/>
          <w:w w:val="99"/>
          <w:position w:val="-1"/>
          <w:sz w:val="18"/>
          <w:szCs w:val="18"/>
          <w:lang w:val="it-IT"/>
        </w:rPr>
        <w:t>o</w:t>
      </w:r>
      <w:r>
        <w:rPr>
          <w:rFonts w:eastAsia="Arial" w:cs="Arial" w:ascii="Arial" w:hAnsi="Arial"/>
          <w:i/>
          <w:spacing w:val="1"/>
          <w:w w:val="99"/>
          <w:position w:val="-1"/>
          <w:sz w:val="18"/>
          <w:szCs w:val="18"/>
          <w:lang w:val="it-IT"/>
        </w:rPr>
        <w:t>c</w:t>
      </w:r>
      <w:r>
        <w:rPr>
          <w:rFonts w:eastAsia="Arial" w:cs="Arial" w:ascii="Arial" w:hAnsi="Arial"/>
          <w:i/>
          <w:w w:val="99"/>
          <w:position w:val="-1"/>
          <w:sz w:val="18"/>
          <w:szCs w:val="18"/>
          <w:lang w:val="it-IT"/>
        </w:rPr>
        <w:t>.</w:t>
      </w:r>
      <w:r>
        <w:rPr>
          <w:rFonts w:eastAsia="Arial" w:cs="Arial" w:ascii="Arial" w:hAnsi="Arial"/>
          <w:i/>
          <w:spacing w:val="2"/>
          <w:position w:val="-1"/>
          <w:sz w:val="18"/>
          <w:szCs w:val="18"/>
          <w:lang w:val="it-IT"/>
        </w:rPr>
        <w:t xml:space="preserve"> </w:t>
      </w:r>
      <w:r>
        <w:rPr>
          <w:rFonts w:eastAsia="Arial" w:cs="Arial" w:ascii="Arial" w:hAnsi="Arial"/>
          <w:i/>
          <w:w w:val="99"/>
          <w:position w:val="-1"/>
          <w:sz w:val="18"/>
          <w:szCs w:val="18"/>
          <w:u w:val="single" w:color="000000"/>
          <w:lang w:val="it-IT"/>
        </w:rPr>
        <w:t xml:space="preserve"> _____________________________</w:t>
      </w:r>
      <w:r>
        <w:rPr>
          <w:rFonts w:eastAsia="Arial" w:cs="Arial" w:ascii="Arial" w:hAnsi="Arial"/>
          <w:i/>
          <w:sz w:val="18"/>
          <w:szCs w:val="18"/>
          <w:lang w:val="it-IT"/>
        </w:rPr>
        <w:t>n</w:t>
      </w:r>
      <w:r>
        <w:rPr>
          <w:rFonts w:eastAsia="Arial" w:cs="Arial" w:ascii="Arial" w:hAnsi="Arial"/>
          <w:i/>
          <w:spacing w:val="-1"/>
          <w:sz w:val="18"/>
          <w:szCs w:val="18"/>
          <w:lang w:val="it-IT"/>
        </w:rPr>
        <w:t>°</w:t>
      </w:r>
      <w:r>
        <w:rPr>
          <w:rFonts w:eastAsia="Arial" w:cs="Arial" w:ascii="Arial" w:hAnsi="Arial"/>
          <w:i/>
          <w:sz w:val="18"/>
          <w:szCs w:val="18"/>
          <w:u w:val="single" w:color="000000"/>
          <w:lang w:val="it-IT"/>
        </w:rPr>
        <w:t xml:space="preserve">          </w:t>
      </w:r>
      <w:r>
        <w:rPr>
          <w:rFonts w:eastAsia="Arial" w:cs="Arial" w:ascii="Arial" w:hAnsi="Arial"/>
          <w:i/>
          <w:spacing w:val="53"/>
          <w:sz w:val="18"/>
          <w:szCs w:val="18"/>
          <w:u w:val="single" w:color="000000"/>
          <w:lang w:val="it-IT"/>
        </w:rPr>
        <w:t xml:space="preserve"> </w:t>
      </w:r>
      <w:r>
        <w:rPr>
          <w:rFonts w:eastAsia="Arial" w:cs="Arial" w:ascii="Arial" w:hAnsi="Arial"/>
          <w:i/>
          <w:spacing w:val="2"/>
          <w:sz w:val="18"/>
          <w:szCs w:val="18"/>
          <w:lang w:val="it-IT"/>
        </w:rPr>
        <w:t xml:space="preserve"> </w:t>
      </w:r>
      <w:r>
        <w:rPr>
          <w:rFonts w:eastAsia="Arial" w:cs="Arial" w:ascii="Arial" w:hAnsi="Arial"/>
          <w:i/>
          <w:sz w:val="18"/>
          <w:szCs w:val="18"/>
          <w:lang w:val="it-IT"/>
        </w:rPr>
        <w:t>C</w:t>
      </w:r>
      <w:r>
        <w:rPr>
          <w:rFonts w:eastAsia="Arial" w:cs="Arial" w:ascii="Arial" w:hAnsi="Arial"/>
          <w:i/>
          <w:spacing w:val="2"/>
          <w:sz w:val="18"/>
          <w:szCs w:val="18"/>
          <w:lang w:val="it-IT"/>
        </w:rPr>
        <w:t>.</w:t>
      </w:r>
      <w:r>
        <w:rPr>
          <w:rFonts w:eastAsia="Arial" w:cs="Arial" w:ascii="Arial" w:hAnsi="Arial"/>
          <w:i/>
          <w:spacing w:val="-1"/>
          <w:sz w:val="18"/>
          <w:szCs w:val="18"/>
          <w:lang w:val="it-IT"/>
        </w:rPr>
        <w:t>A</w:t>
      </w:r>
      <w:r>
        <w:rPr>
          <w:rFonts w:eastAsia="Arial" w:cs="Arial" w:ascii="Arial" w:hAnsi="Arial"/>
          <w:i/>
          <w:spacing w:val="2"/>
          <w:sz w:val="18"/>
          <w:szCs w:val="18"/>
          <w:lang w:val="it-IT"/>
        </w:rPr>
        <w:t>.</w:t>
      </w:r>
      <w:r>
        <w:rPr>
          <w:rFonts w:eastAsia="Arial" w:cs="Arial" w:ascii="Arial" w:hAnsi="Arial"/>
          <w:i/>
          <w:spacing w:val="-1"/>
          <w:sz w:val="18"/>
          <w:szCs w:val="18"/>
          <w:lang w:val="it-IT"/>
        </w:rPr>
        <w:t>P</w:t>
      </w:r>
      <w:r>
        <w:rPr>
          <w:rFonts w:eastAsia="Arial" w:cs="Arial" w:ascii="Arial" w:hAnsi="Arial"/>
          <w:i/>
          <w:sz w:val="18"/>
          <w:szCs w:val="18"/>
          <w:lang w:val="it-IT"/>
        </w:rPr>
        <w:t xml:space="preserve">. </w:t>
      </w:r>
      <w:r>
        <w:rPr>
          <w:rFonts w:eastAsia="Arial" w:cs="Arial" w:ascii="Arial" w:hAnsi="Arial"/>
          <w:i/>
          <w:sz w:val="18"/>
          <w:szCs w:val="18"/>
          <w:u w:val="single" w:color="000000"/>
          <w:lang w:val="it-IT"/>
        </w:rPr>
        <w:t xml:space="preserve">                  </w:t>
      </w:r>
      <w:r>
        <w:rPr>
          <w:rFonts w:eastAsia="Arial" w:cs="Arial" w:ascii="Arial" w:hAnsi="Arial"/>
          <w:i/>
          <w:spacing w:val="49"/>
          <w:sz w:val="18"/>
          <w:szCs w:val="18"/>
          <w:u w:val="single" w:color="000000"/>
          <w:lang w:val="it-IT"/>
        </w:rPr>
        <w:t xml:space="preserve"> </w:t>
      </w:r>
    </w:p>
    <w:p>
      <w:pPr>
        <w:pStyle w:val="Normal"/>
        <w:tabs>
          <w:tab w:val="clear" w:pos="708"/>
          <w:tab w:val="left" w:pos="9680" w:leader="none"/>
        </w:tabs>
        <w:spacing w:lineRule="exact" w:line="220" w:before="34" w:after="0"/>
        <w:ind w:left="113"/>
        <w:rPr>
          <w:rFonts w:ascii="Arial" w:hAnsi="Arial" w:eastAsia="Arial" w:cs="Arial"/>
          <w:i/>
          <w:i/>
          <w:sz w:val="18"/>
          <w:szCs w:val="18"/>
          <w:lang w:val="it-IT"/>
        </w:rPr>
      </w:pPr>
      <w:r>
        <w:rPr>
          <w:rFonts w:eastAsia="Arial" w:cs="Arial" w:ascii="Arial" w:hAnsi="Arial"/>
          <w:i/>
          <w:sz w:val="18"/>
          <w:szCs w:val="18"/>
          <w:lang w:val="it-IT"/>
        </w:rPr>
      </w:r>
    </w:p>
    <w:p>
      <w:pPr>
        <w:pStyle w:val="Normal"/>
        <w:tabs>
          <w:tab w:val="clear" w:pos="708"/>
          <w:tab w:val="left" w:pos="9781" w:leader="none"/>
        </w:tabs>
        <w:spacing w:lineRule="exact" w:line="220" w:before="34" w:after="0"/>
        <w:ind w:left="113"/>
        <w:rPr>
          <w:rFonts w:ascii="Arial" w:hAnsi="Arial" w:eastAsia="Arial" w:cs="Arial"/>
          <w:sz w:val="18"/>
          <w:szCs w:val="18"/>
          <w:lang w:val="it-IT"/>
        </w:rPr>
      </w:pPr>
      <w:r>
        <w:rPr>
          <w:rFonts w:eastAsia="Arial" w:cs="Arial" w:ascii="Arial" w:hAnsi="Arial"/>
          <w:i/>
          <w:position w:val="-1"/>
          <w:sz w:val="18"/>
          <w:szCs w:val="18"/>
          <w:lang w:val="it-IT"/>
        </w:rPr>
        <w:t>________</w:t>
      </w:r>
      <w:r>
        <w:rPr>
          <w:rFonts w:eastAsia="Arial" w:cs="Arial" w:ascii="Arial" w:hAnsi="Arial"/>
          <w:i/>
          <w:sz w:val="18"/>
          <w:szCs w:val="18"/>
          <w:lang w:val="it-IT"/>
        </w:rPr>
        <w:t>,</w:t>
      </w:r>
      <w:r>
        <w:rPr>
          <w:rFonts w:eastAsia="Arial" w:cs="Arial" w:ascii="Arial" w:hAnsi="Arial"/>
          <w:i/>
          <w:spacing w:val="-1"/>
          <w:sz w:val="18"/>
          <w:szCs w:val="18"/>
          <w:lang w:val="it-IT"/>
        </w:rPr>
        <w:t xml:space="preserve"> </w:t>
      </w:r>
      <w:r>
        <w:rPr>
          <w:rFonts w:eastAsia="Arial" w:cs="Arial" w:ascii="Arial" w:hAnsi="Arial"/>
          <w:i/>
          <w:sz w:val="18"/>
          <w:szCs w:val="18"/>
          <w:lang w:val="it-IT"/>
        </w:rPr>
        <w:t>n</w:t>
      </w:r>
      <w:r>
        <w:rPr>
          <w:rFonts w:eastAsia="Arial" w:cs="Arial" w:ascii="Arial" w:hAnsi="Arial"/>
          <w:i/>
          <w:spacing w:val="1"/>
          <w:sz w:val="18"/>
          <w:szCs w:val="18"/>
          <w:lang w:val="it-IT"/>
        </w:rPr>
        <w:t>e</w:t>
      </w:r>
      <w:r>
        <w:rPr>
          <w:rFonts w:eastAsia="Arial" w:cs="Arial" w:ascii="Arial" w:hAnsi="Arial"/>
          <w:i/>
          <w:spacing w:val="-1"/>
          <w:sz w:val="18"/>
          <w:szCs w:val="18"/>
          <w:lang w:val="it-IT"/>
        </w:rPr>
        <w:t>ll</w:t>
      </w:r>
      <w:r>
        <w:rPr>
          <w:rFonts w:eastAsia="Arial" w:cs="Arial" w:ascii="Arial" w:hAnsi="Arial"/>
          <w:i/>
          <w:sz w:val="18"/>
          <w:szCs w:val="18"/>
          <w:lang w:val="it-IT"/>
        </w:rPr>
        <w:t>a</w:t>
      </w:r>
      <w:r>
        <w:rPr>
          <w:rFonts w:eastAsia="Arial" w:cs="Arial" w:ascii="Arial" w:hAnsi="Arial"/>
          <w:i/>
          <w:spacing w:val="-2"/>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ua</w:t>
      </w:r>
      <w:r>
        <w:rPr>
          <w:rFonts w:eastAsia="Arial" w:cs="Arial" w:ascii="Arial" w:hAnsi="Arial"/>
          <w:i/>
          <w:spacing w:val="-4"/>
          <w:sz w:val="18"/>
          <w:szCs w:val="18"/>
          <w:lang w:val="it-IT"/>
        </w:rPr>
        <w:t xml:space="preserve"> </w:t>
      </w:r>
      <w:r>
        <w:rPr>
          <w:rFonts w:eastAsia="Arial" w:cs="Arial" w:ascii="Arial" w:hAnsi="Arial"/>
          <w:i/>
          <w:spacing w:val="2"/>
          <w:sz w:val="18"/>
          <w:szCs w:val="18"/>
          <w:lang w:val="it-IT"/>
        </w:rPr>
        <w:t>q</w:t>
      </w:r>
      <w:r>
        <w:rPr>
          <w:rFonts w:eastAsia="Arial" w:cs="Arial" w:ascii="Arial" w:hAnsi="Arial"/>
          <w:i/>
          <w:sz w:val="18"/>
          <w:szCs w:val="18"/>
          <w:lang w:val="it-IT"/>
        </w:rPr>
        <w:t>u</w:t>
      </w:r>
      <w:r>
        <w:rPr>
          <w:rFonts w:eastAsia="Arial" w:cs="Arial" w:ascii="Arial" w:hAnsi="Arial"/>
          <w:i/>
          <w:spacing w:val="1"/>
          <w:sz w:val="18"/>
          <w:szCs w:val="18"/>
          <w:lang w:val="it-IT"/>
        </w:rPr>
        <w:t>a</w:t>
      </w:r>
      <w:r>
        <w:rPr>
          <w:rFonts w:eastAsia="Arial" w:cs="Arial" w:ascii="Arial" w:hAnsi="Arial"/>
          <w:i/>
          <w:spacing w:val="-1"/>
          <w:sz w:val="18"/>
          <w:szCs w:val="18"/>
          <w:lang w:val="it-IT"/>
        </w:rPr>
        <w:t>li</w:t>
      </w:r>
      <w:r>
        <w:rPr>
          <w:rFonts w:eastAsia="Arial" w:cs="Arial" w:ascii="Arial" w:hAnsi="Arial"/>
          <w:i/>
          <w:spacing w:val="2"/>
          <w:sz w:val="18"/>
          <w:szCs w:val="18"/>
          <w:lang w:val="it-IT"/>
        </w:rPr>
        <w:t>t</w:t>
      </w:r>
      <w:r>
        <w:rPr>
          <w:rFonts w:eastAsia="Arial" w:cs="Arial" w:ascii="Arial" w:hAnsi="Arial"/>
          <w:i/>
          <w:sz w:val="18"/>
          <w:szCs w:val="18"/>
          <w:lang w:val="it-IT"/>
        </w:rPr>
        <w:t>à</w:t>
      </w:r>
      <w:r>
        <w:rPr>
          <w:rFonts w:eastAsia="Arial" w:cs="Arial" w:ascii="Arial" w:hAnsi="Arial"/>
          <w:i/>
          <w:spacing w:val="-6"/>
          <w:sz w:val="18"/>
          <w:szCs w:val="18"/>
          <w:lang w:val="it-IT"/>
        </w:rPr>
        <w:t xml:space="preserve"> </w:t>
      </w:r>
      <w:r>
        <w:rPr>
          <w:rFonts w:eastAsia="Arial" w:cs="Arial" w:ascii="Arial" w:hAnsi="Arial"/>
          <w:i/>
          <w:spacing w:val="1"/>
          <w:sz w:val="18"/>
          <w:szCs w:val="18"/>
          <w:lang w:val="it-IT"/>
        </w:rPr>
        <w:t>d</w:t>
      </w:r>
      <w:r>
        <w:rPr>
          <w:rFonts w:eastAsia="Arial" w:cs="Arial" w:ascii="Arial" w:hAnsi="Arial"/>
          <w:i/>
          <w:sz w:val="18"/>
          <w:szCs w:val="18"/>
          <w:lang w:val="it-IT"/>
        </w:rPr>
        <w:t xml:space="preserve">i </w:t>
      </w:r>
      <w:r>
        <w:rPr>
          <w:rFonts w:eastAsia="Arial" w:cs="Arial" w:ascii="Arial" w:hAnsi="Arial"/>
          <w:i/>
          <w:sz w:val="18"/>
          <w:szCs w:val="18"/>
          <w:u w:val="single" w:color="000000"/>
          <w:lang w:val="it-IT"/>
        </w:rPr>
        <w:t xml:space="preserve">                                  </w:t>
      </w:r>
      <w:r>
        <w:rPr>
          <w:rFonts w:eastAsia="Arial" w:cs="Arial" w:ascii="Arial" w:hAnsi="Arial"/>
          <w:i/>
          <w:spacing w:val="53"/>
          <w:sz w:val="18"/>
          <w:szCs w:val="18"/>
          <w:u w:val="single" w:color="000000"/>
          <w:lang w:val="it-IT"/>
        </w:rPr>
        <w:t xml:space="preserve"> _______</w:t>
      </w:r>
      <w:r>
        <mc:AlternateContent>
          <mc:Choice Requires="wpg">
            <w:drawing>
              <wp:anchor behindDoc="1" distT="0" distB="19050" distL="0" distR="10160" simplePos="0" locked="0" layoutInCell="0" allowOverlap="1" relativeHeight="9">
                <wp:simplePos x="0" y="0"/>
                <wp:positionH relativeFrom="page">
                  <wp:posOffset>6477000</wp:posOffset>
                </wp:positionH>
                <wp:positionV relativeFrom="paragraph">
                  <wp:posOffset>140335</wp:posOffset>
                </wp:positionV>
                <wp:extent cx="351790" cy="635"/>
                <wp:effectExtent l="3810" t="4445" r="4445" b="2540"/>
                <wp:wrapNone/>
                <wp:docPr id="4" name="Group 47"/>
                <a:graphic xmlns:a="http://schemas.openxmlformats.org/drawingml/2006/main">
                  <a:graphicData uri="http://schemas.microsoft.com/office/word/2010/wordprocessingGroup">
                    <wpg:wgp>
                      <wpg:cNvGrpSpPr/>
                      <wpg:grpSpPr>
                        <a:xfrm>
                          <a:off x="0" y="0"/>
                          <a:ext cx="351720" cy="720"/>
                          <a:chOff x="0" y="0"/>
                          <a:chExt cx="351720" cy="720"/>
                        </a:xfrm>
                      </wpg:grpSpPr>
                      <wps:wsp>
                        <wps:cNvPr id="5" name="Freeform 48"/>
                        <wps:cNvSpPr/>
                        <wps:spPr>
                          <a:xfrm>
                            <a:off x="0" y="0"/>
                            <a:ext cx="351720" cy="720"/>
                          </a:xfrm>
                          <a:custGeom>
                            <a:avLst/>
                            <a:gdLst>
                              <a:gd name="textAreaLeft" fmla="*/ 0 w 199440"/>
                              <a:gd name="textAreaRight" fmla="*/ 199800 w 199440"/>
                              <a:gd name="textAreaTop" fmla="*/ 0 h 360"/>
                              <a:gd name="textAreaBottom" fmla="*/ 720 h 360"/>
                            </a:gdLst>
                            <a:ahLst/>
                            <a:rect l="textAreaLeft" t="textAreaTop" r="textAreaRight" b="textAreaBottom"/>
                            <a:pathLst>
                              <a:path w="554" h="0">
                                <a:moveTo>
                                  <a:pt x="0" y="0"/>
                                </a:moveTo>
                                <a:lnTo>
                                  <a:pt x="554"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47" style="position:absolute;margin-left:510pt;margin-top:11.05pt;width:27.7pt;height:0.05pt" coordorigin="10200,221" coordsize="554,1"/>
            </w:pict>
          </mc:Fallback>
        </mc:AlternateContent>
      </w:r>
      <w:r>
        <w:rPr>
          <w:rFonts w:eastAsia="Arial" w:cs="Arial" w:ascii="Arial" w:hAnsi="Arial"/>
          <w:i/>
          <w:spacing w:val="53"/>
          <w:sz w:val="18"/>
          <w:szCs w:val="18"/>
          <w:u w:val="single" w:color="000000"/>
          <w:lang w:val="it-IT"/>
        </w:rPr>
        <w:t xml:space="preserve">  </w:t>
      </w:r>
      <w:r>
        <w:rPr>
          <w:rFonts w:eastAsia="Arial" w:cs="Arial" w:ascii="Arial" w:hAnsi="Arial"/>
          <w:i/>
          <w:position w:val="-1"/>
          <w:sz w:val="18"/>
          <w:szCs w:val="18"/>
          <w:lang w:val="it-IT"/>
        </w:rPr>
        <w:t xml:space="preserve"> </w:t>
      </w:r>
      <w:r>
        <w:rPr>
          <w:rFonts w:eastAsia="Arial" w:cs="Arial" w:ascii="Arial" w:hAnsi="Arial"/>
          <w:position w:val="-1"/>
          <w:sz w:val="18"/>
          <w:szCs w:val="18"/>
          <w:lang w:val="it-IT"/>
        </w:rPr>
        <w:t>della società/Ente ______________________</w:t>
      </w:r>
    </w:p>
    <w:p>
      <w:pPr>
        <w:pStyle w:val="Normal"/>
        <w:tabs>
          <w:tab w:val="clear" w:pos="708"/>
          <w:tab w:val="left" w:pos="9781" w:leader="none"/>
        </w:tabs>
        <w:spacing w:lineRule="exact" w:line="220" w:before="34" w:after="0"/>
        <w:ind w:left="113"/>
        <w:rPr>
          <w:rFonts w:ascii="Arial" w:hAnsi="Arial" w:eastAsia="Arial" w:cs="Arial"/>
          <w:sz w:val="18"/>
          <w:szCs w:val="18"/>
          <w:lang w:val="it-IT"/>
        </w:rPr>
      </w:pPr>
      <w:r>
        <w:rPr>
          <w:rFonts w:eastAsia="Arial" w:cs="Arial" w:ascii="Arial" w:hAnsi="Arial"/>
          <w:sz w:val="18"/>
          <w:szCs w:val="18"/>
          <w:lang w:val="it-IT"/>
        </w:rPr>
      </w:r>
    </w:p>
    <w:p>
      <w:pPr>
        <w:pStyle w:val="Normal"/>
        <w:tabs>
          <w:tab w:val="clear" w:pos="708"/>
          <w:tab w:val="left" w:pos="9781" w:leader="none"/>
        </w:tabs>
        <w:spacing w:lineRule="exact" w:line="220" w:before="34" w:after="0"/>
        <w:ind w:left="113"/>
        <w:rPr>
          <w:rFonts w:ascii="Arial" w:hAnsi="Arial" w:eastAsia="Arial" w:cs="Arial"/>
          <w:i/>
          <w:i/>
          <w:spacing w:val="4"/>
          <w:sz w:val="18"/>
          <w:szCs w:val="18"/>
          <w:lang w:val="it-IT"/>
        </w:rPr>
      </w:pPr>
      <w:r>
        <w:rPr>
          <w:rFonts w:eastAsia="Arial" w:cs="Arial" w:ascii="Arial" w:hAnsi="Arial"/>
          <w:i/>
          <w:w w:val="99"/>
          <w:position w:val="-1"/>
          <w:sz w:val="18"/>
          <w:szCs w:val="18"/>
          <w:lang w:val="it-IT"/>
        </w:rPr>
        <w:t>CF</w:t>
      </w:r>
      <w:r>
        <w:rPr>
          <w:rFonts w:eastAsia="Arial" w:cs="Arial" w:ascii="Arial" w:hAnsi="Arial"/>
          <w:i/>
          <w:spacing w:val="2"/>
          <w:w w:val="99"/>
          <w:position w:val="-1"/>
          <w:sz w:val="18"/>
          <w:szCs w:val="18"/>
          <w:lang w:val="it-IT"/>
        </w:rPr>
        <w:t>/</w:t>
      </w:r>
      <w:r>
        <w:rPr>
          <w:rFonts w:eastAsia="Arial" w:cs="Arial" w:ascii="Arial" w:hAnsi="Arial"/>
          <w:i/>
          <w:spacing w:val="-1"/>
          <w:w w:val="99"/>
          <w:position w:val="-1"/>
          <w:sz w:val="18"/>
          <w:szCs w:val="18"/>
          <w:lang w:val="it-IT"/>
        </w:rPr>
        <w:t>P</w:t>
      </w:r>
      <w:r>
        <w:rPr>
          <w:rFonts w:eastAsia="Arial" w:cs="Arial" w:ascii="Arial" w:hAnsi="Arial"/>
          <w:i/>
          <w:spacing w:val="2"/>
          <w:w w:val="99"/>
          <w:position w:val="-1"/>
          <w:sz w:val="18"/>
          <w:szCs w:val="18"/>
          <w:lang w:val="it-IT"/>
        </w:rPr>
        <w:t>I</w:t>
      </w:r>
      <w:r>
        <w:rPr>
          <w:rFonts w:eastAsia="Arial" w:cs="Arial" w:ascii="Arial" w:hAnsi="Arial"/>
          <w:i/>
          <w:spacing w:val="-1"/>
          <w:w w:val="99"/>
          <w:position w:val="-1"/>
          <w:sz w:val="18"/>
          <w:szCs w:val="18"/>
          <w:lang w:val="it-IT"/>
        </w:rPr>
        <w:t>VA</w:t>
      </w:r>
      <w:r>
        <w:rPr>
          <w:rFonts w:eastAsia="Arial" w:cs="Arial" w:ascii="Arial" w:hAnsi="Arial"/>
          <w:i/>
          <w:w w:val="99"/>
          <w:position w:val="-1"/>
          <w:sz w:val="18"/>
          <w:szCs w:val="18"/>
          <w:u w:val="single" w:color="000000"/>
          <w:lang w:val="it-IT"/>
        </w:rPr>
        <w:t xml:space="preserve"> ___________________________ </w:t>
      </w:r>
      <w:r>
        <w:rPr>
          <w:rFonts w:eastAsia="Arial" w:cs="Arial" w:ascii="Arial" w:hAnsi="Arial"/>
          <w:i/>
          <w:spacing w:val="1"/>
          <w:w w:val="99"/>
          <w:position w:val="-1"/>
          <w:sz w:val="18"/>
          <w:szCs w:val="18"/>
          <w:lang w:val="it-IT"/>
        </w:rPr>
        <w:t>c</w:t>
      </w:r>
      <w:r>
        <w:rPr>
          <w:rFonts w:eastAsia="Arial" w:cs="Arial" w:ascii="Arial" w:hAnsi="Arial"/>
          <w:i/>
          <w:w w:val="99"/>
          <w:position w:val="-1"/>
          <w:sz w:val="18"/>
          <w:szCs w:val="18"/>
          <w:lang w:val="it-IT"/>
        </w:rPr>
        <w:t>on</w:t>
      </w:r>
      <w:r>
        <w:rPr>
          <w:rFonts w:eastAsia="Arial" w:cs="Arial" w:ascii="Arial" w:hAnsi="Arial"/>
          <w:i/>
          <w:spacing w:val="-1"/>
          <w:position w:val="-1"/>
          <w:sz w:val="18"/>
          <w:szCs w:val="18"/>
          <w:lang w:val="it-IT"/>
        </w:rPr>
        <w:t xml:space="preserve"> </w:t>
      </w:r>
      <w:r>
        <w:rPr>
          <w:rFonts w:eastAsia="Arial" w:cs="Arial" w:ascii="Arial" w:hAnsi="Arial"/>
          <w:i/>
          <w:spacing w:val="1"/>
          <w:w w:val="99"/>
          <w:position w:val="-1"/>
          <w:sz w:val="18"/>
          <w:szCs w:val="18"/>
          <w:lang w:val="it-IT"/>
        </w:rPr>
        <w:t>s</w:t>
      </w:r>
      <w:r>
        <w:rPr>
          <w:rFonts w:eastAsia="Arial" w:cs="Arial" w:ascii="Arial" w:hAnsi="Arial"/>
          <w:i/>
          <w:w w:val="99"/>
          <w:position w:val="-1"/>
          <w:sz w:val="18"/>
          <w:szCs w:val="18"/>
          <w:lang w:val="it-IT"/>
        </w:rPr>
        <w:t>e</w:t>
      </w:r>
      <w:r>
        <w:rPr>
          <w:rFonts w:eastAsia="Arial" w:cs="Arial" w:ascii="Arial" w:hAnsi="Arial"/>
          <w:i/>
          <w:spacing w:val="-1"/>
          <w:w w:val="99"/>
          <w:position w:val="-1"/>
          <w:sz w:val="18"/>
          <w:szCs w:val="18"/>
          <w:lang w:val="it-IT"/>
        </w:rPr>
        <w:t>d</w:t>
      </w:r>
      <w:r>
        <w:rPr>
          <w:rFonts w:eastAsia="Arial" w:cs="Arial" w:ascii="Arial" w:hAnsi="Arial"/>
          <w:i/>
          <w:w w:val="99"/>
          <w:position w:val="-1"/>
          <w:sz w:val="18"/>
          <w:szCs w:val="18"/>
          <w:lang w:val="it-IT"/>
        </w:rPr>
        <w:t>e</w:t>
      </w:r>
      <w:r>
        <w:rPr>
          <w:rFonts w:eastAsia="Arial" w:cs="Arial" w:ascii="Arial" w:hAnsi="Arial"/>
          <w:i/>
          <w:spacing w:val="2"/>
          <w:position w:val="-1"/>
          <w:sz w:val="18"/>
          <w:szCs w:val="18"/>
          <w:lang w:val="it-IT"/>
        </w:rPr>
        <w:t xml:space="preserve"> </w:t>
      </w: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n</w:t>
      </w:r>
      <w:r>
        <w:rPr>
          <w:rFonts w:eastAsia="Arial" w:cs="Arial" w:ascii="Arial" w:hAnsi="Arial"/>
          <w:i/>
          <w:spacing w:val="2"/>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9"/>
          <w:position w:val="-1"/>
          <w:sz w:val="18"/>
          <w:szCs w:val="18"/>
          <w:u w:val="single" w:color="000000"/>
          <w:lang w:val="it-IT"/>
        </w:rPr>
        <w:t xml:space="preserve"> </w:t>
      </w:r>
      <w:r>
        <w:rPr>
          <w:rFonts w:eastAsia="Arial" w:cs="Arial" w:ascii="Arial" w:hAnsi="Arial"/>
          <w:i/>
          <w:position w:val="-1"/>
          <w:sz w:val="18"/>
          <w:szCs w:val="18"/>
          <w:lang w:val="it-IT"/>
        </w:rPr>
        <w:t xml:space="preserve"> </w:t>
      </w:r>
      <w:r>
        <w:rPr>
          <w:rFonts w:eastAsia="Arial" w:cs="Arial" w:ascii="Arial" w:hAnsi="Arial"/>
          <w:i/>
          <w:spacing w:val="1"/>
          <w:w w:val="99"/>
          <w:position w:val="-1"/>
          <w:sz w:val="18"/>
          <w:szCs w:val="18"/>
          <w:lang w:val="it-IT"/>
        </w:rPr>
        <w:t>V</w:t>
      </w:r>
      <w:r>
        <w:rPr>
          <w:rFonts w:eastAsia="Arial" w:cs="Arial" w:ascii="Arial" w:hAnsi="Arial"/>
          <w:i/>
          <w:spacing w:val="-1"/>
          <w:w w:val="99"/>
          <w:position w:val="-1"/>
          <w:sz w:val="18"/>
          <w:szCs w:val="18"/>
          <w:lang w:val="it-IT"/>
        </w:rPr>
        <w:t>i</w:t>
      </w:r>
      <w:r>
        <w:rPr>
          <w:rFonts w:eastAsia="Arial" w:cs="Arial" w:ascii="Arial" w:hAnsi="Arial"/>
          <w:i/>
          <w:w w:val="99"/>
          <w:position w:val="-1"/>
          <w:sz w:val="18"/>
          <w:szCs w:val="18"/>
          <w:lang w:val="it-IT"/>
        </w:rPr>
        <w:t>a</w:t>
      </w:r>
      <w:r>
        <w:rPr>
          <w:rFonts w:eastAsia="Arial" w:cs="Arial" w:ascii="Arial" w:hAnsi="Arial"/>
          <w:i/>
          <w:spacing w:val="2"/>
          <w:position w:val="-1"/>
          <w:sz w:val="18"/>
          <w:szCs w:val="18"/>
          <w:lang w:val="it-IT"/>
        </w:rPr>
        <w:t xml:space="preserve"> </w:t>
      </w:r>
      <w:r>
        <w:rPr>
          <w:rFonts w:eastAsia="Arial" w:cs="Arial" w:ascii="Arial" w:hAnsi="Arial"/>
          <w:i/>
          <w:w w:val="99"/>
          <w:position w:val="-1"/>
          <w:sz w:val="18"/>
          <w:szCs w:val="18"/>
          <w:u w:val="single" w:color="000000"/>
          <w:lang w:val="it-IT"/>
        </w:rPr>
        <w:t xml:space="preserve"> </w:t>
      </w:r>
      <w:r>
        <w:rPr>
          <w:rFonts w:eastAsia="Arial" w:cs="Arial" w:ascii="Arial" w:hAnsi="Arial"/>
          <w:i/>
          <w:position w:val="-1"/>
          <w:sz w:val="18"/>
          <w:szCs w:val="18"/>
          <w:u w:val="single" w:color="000000"/>
          <w:lang w:val="it-IT"/>
        </w:rPr>
        <w:t xml:space="preserve">                                   </w:t>
      </w:r>
      <w:r>
        <w:rPr>
          <w:rFonts w:eastAsia="Arial" w:cs="Arial" w:ascii="Arial" w:hAnsi="Arial"/>
          <w:i/>
          <w:spacing w:val="5"/>
          <w:position w:val="-1"/>
          <w:sz w:val="18"/>
          <w:szCs w:val="18"/>
          <w:u w:val="single" w:color="000000"/>
          <w:lang w:val="it-IT"/>
        </w:rPr>
        <w:t xml:space="preserve"> </w:t>
      </w:r>
      <w:r>
        <w:rPr>
          <w:rFonts w:eastAsia="Arial" w:cs="Arial" w:ascii="Arial" w:hAnsi="Arial"/>
          <w:i/>
          <w:spacing w:val="2"/>
          <w:position w:val="-1"/>
          <w:sz w:val="18"/>
          <w:szCs w:val="18"/>
          <w:lang w:val="it-IT"/>
        </w:rPr>
        <w:t xml:space="preserve"> </w:t>
      </w:r>
      <w:r>
        <w:rPr>
          <w:rFonts w:eastAsia="Arial" w:cs="Arial" w:ascii="Arial" w:hAnsi="Arial"/>
          <w:i/>
          <w:w w:val="99"/>
          <w:position w:val="-1"/>
          <w:sz w:val="18"/>
          <w:szCs w:val="18"/>
          <w:lang w:val="it-IT"/>
        </w:rPr>
        <w:t>n</w:t>
      </w:r>
      <w:r>
        <w:rPr>
          <w:rFonts w:eastAsia="Arial" w:cs="Arial" w:ascii="Arial" w:hAnsi="Arial"/>
          <w:i/>
          <w:spacing w:val="-1"/>
          <w:w w:val="99"/>
          <w:position w:val="-1"/>
          <w:sz w:val="18"/>
          <w:szCs w:val="18"/>
          <w:lang w:val="it-IT"/>
        </w:rPr>
        <w:t>°</w:t>
      </w:r>
      <w:r>
        <w:rPr>
          <w:rFonts w:eastAsia="Arial" w:cs="Arial" w:ascii="Arial" w:hAnsi="Arial"/>
          <w:i/>
          <w:w w:val="99"/>
          <w:position w:val="-1"/>
          <w:sz w:val="18"/>
          <w:szCs w:val="18"/>
          <w:u w:val="single" w:color="000000"/>
          <w:lang w:val="it-IT"/>
        </w:rPr>
        <w:t xml:space="preserve"> ___</w:t>
      </w:r>
      <w:r>
        <w:rPr>
          <w:rFonts w:eastAsia="Arial" w:cs="Arial" w:ascii="Arial" w:hAnsi="Arial"/>
          <w:i/>
          <w:position w:val="-1"/>
          <w:sz w:val="18"/>
          <w:szCs w:val="18"/>
          <w:u w:val="single" w:color="000000"/>
          <w:lang w:val="it-IT"/>
        </w:rPr>
        <w:t xml:space="preserve">      </w:t>
      </w:r>
      <w:r>
        <w:rPr>
          <w:rFonts w:eastAsia="Arial" w:cs="Arial" w:ascii="Arial" w:hAnsi="Arial"/>
          <w:i/>
          <w:spacing w:val="1"/>
          <w:position w:val="-1"/>
          <w:sz w:val="18"/>
          <w:szCs w:val="18"/>
          <w:u w:val="single" w:color="000000"/>
          <w:lang w:val="it-IT"/>
        </w:rPr>
        <w:t xml:space="preserve"> </w:t>
      </w:r>
      <w:r>
        <w:rPr>
          <w:rFonts w:eastAsia="Arial" w:cs="Arial" w:ascii="Arial" w:hAnsi="Arial"/>
          <w:i/>
          <w:spacing w:val="4"/>
          <w:position w:val="-1"/>
          <w:sz w:val="18"/>
          <w:szCs w:val="18"/>
          <w:lang w:val="it-IT"/>
        </w:rPr>
        <w:t xml:space="preserve"> </w:t>
      </w:r>
    </w:p>
    <w:p>
      <w:pPr>
        <w:pStyle w:val="Normal"/>
        <w:tabs>
          <w:tab w:val="clear" w:pos="708"/>
          <w:tab w:val="left" w:pos="9781" w:leader="none"/>
        </w:tabs>
        <w:spacing w:lineRule="exact" w:line="220" w:before="34" w:after="0"/>
        <w:ind w:left="113"/>
        <w:rPr>
          <w:rFonts w:ascii="Arial" w:hAnsi="Arial" w:eastAsia="Arial" w:cs="Arial"/>
          <w:i/>
          <w:i/>
          <w:spacing w:val="3"/>
          <w:w w:val="99"/>
          <w:sz w:val="18"/>
          <w:szCs w:val="18"/>
          <w:lang w:val="it-IT"/>
        </w:rPr>
      </w:pPr>
      <w:r>
        <w:rPr>
          <w:rFonts w:eastAsia="Arial" w:cs="Arial" w:ascii="Arial" w:hAnsi="Arial"/>
          <w:i/>
          <w:spacing w:val="3"/>
          <w:w w:val="99"/>
          <w:sz w:val="18"/>
          <w:szCs w:val="18"/>
          <w:lang w:val="it-IT"/>
        </w:rPr>
      </w:r>
    </w:p>
    <w:p>
      <w:pPr>
        <w:pStyle w:val="Normal"/>
        <w:tabs>
          <w:tab w:val="clear" w:pos="708"/>
          <w:tab w:val="left" w:pos="9781" w:leader="none"/>
        </w:tabs>
        <w:spacing w:lineRule="exact" w:line="220" w:before="34" w:after="0"/>
        <w:ind w:left="113"/>
        <w:rPr>
          <w:rFonts w:ascii="Arial" w:hAnsi="Arial" w:eastAsia="Arial" w:cs="Arial"/>
          <w:i/>
          <w:i/>
          <w:sz w:val="18"/>
          <w:szCs w:val="18"/>
          <w:lang w:val="it-IT"/>
        </w:rPr>
      </w:pPr>
      <w:r>
        <w:rPr>
          <w:rFonts w:eastAsia="Arial" w:cs="Arial" w:ascii="Arial" w:hAnsi="Arial"/>
          <w:i/>
          <w:spacing w:val="3"/>
          <w:w w:val="99"/>
          <w:position w:val="-1"/>
          <w:sz w:val="18"/>
          <w:szCs w:val="18"/>
          <w:lang w:val="it-IT"/>
        </w:rPr>
        <w:t>T</w:t>
      </w:r>
      <w:r>
        <w:rPr>
          <w:rFonts w:eastAsia="Arial" w:cs="Arial" w:ascii="Arial" w:hAnsi="Arial"/>
          <w:i/>
          <w:w w:val="99"/>
          <w:position w:val="-1"/>
          <w:sz w:val="18"/>
          <w:szCs w:val="18"/>
          <w:lang w:val="it-IT"/>
        </w:rPr>
        <w:t>e</w:t>
      </w:r>
      <w:r>
        <w:rPr>
          <w:rFonts w:eastAsia="Arial" w:cs="Arial" w:ascii="Arial" w:hAnsi="Arial"/>
          <w:i/>
          <w:spacing w:val="-1"/>
          <w:w w:val="99"/>
          <w:position w:val="-1"/>
          <w:sz w:val="18"/>
          <w:szCs w:val="18"/>
          <w:lang w:val="it-IT"/>
        </w:rPr>
        <w:t>l</w:t>
      </w:r>
      <w:r>
        <w:rPr>
          <w:rFonts w:eastAsia="Arial" w:cs="Arial" w:ascii="Arial" w:hAnsi="Arial"/>
          <w:i/>
          <w:w w:val="99"/>
          <w:position w:val="-1"/>
          <w:sz w:val="18"/>
          <w:szCs w:val="18"/>
          <w:lang w:val="it-IT"/>
        </w:rPr>
        <w:t>.</w:t>
      </w:r>
      <w:r>
        <w:rPr>
          <w:rFonts w:eastAsia="Arial" w:cs="Arial" w:ascii="Arial" w:hAnsi="Arial"/>
          <w:i/>
          <w:position w:val="-1"/>
          <w:sz w:val="18"/>
          <w:szCs w:val="18"/>
          <w:lang w:val="it-IT"/>
        </w:rPr>
        <w:t xml:space="preserve"> </w:t>
      </w:r>
      <w:r>
        <w:rPr>
          <w:rFonts w:eastAsia="Arial" w:cs="Arial" w:ascii="Arial" w:hAnsi="Arial"/>
          <w:i/>
          <w:w w:val="99"/>
          <w:position w:val="-1"/>
          <w:sz w:val="18"/>
          <w:szCs w:val="18"/>
          <w:u w:val="single" w:color="000000"/>
          <w:lang w:val="it-IT"/>
        </w:rPr>
        <w:t xml:space="preserve"> __________________</w:t>
      </w:r>
      <w:r>
        <w:rPr>
          <w:rFonts w:eastAsia="Arial" w:cs="Arial" w:ascii="Arial" w:hAnsi="Arial"/>
          <w:i/>
          <w:position w:val="-1"/>
          <w:sz w:val="18"/>
          <w:szCs w:val="18"/>
          <w:lang w:val="it-IT"/>
        </w:rPr>
        <w:t>e</w:t>
      </w:r>
      <w:r>
        <w:rPr>
          <w:rFonts w:eastAsia="Arial" w:cs="Arial" w:ascii="Arial" w:hAnsi="Arial"/>
          <w:i/>
          <w:spacing w:val="1"/>
          <w:position w:val="-1"/>
          <w:sz w:val="18"/>
          <w:szCs w:val="18"/>
          <w:lang w:val="it-IT"/>
        </w:rPr>
        <w:t>-</w:t>
      </w:r>
      <w:r>
        <w:rPr>
          <w:rFonts w:eastAsia="Arial" w:cs="Arial" w:ascii="Arial" w:hAnsi="Arial"/>
          <w:i/>
          <w:spacing w:val="4"/>
          <w:position w:val="-1"/>
          <w:sz w:val="18"/>
          <w:szCs w:val="18"/>
          <w:lang w:val="it-IT"/>
        </w:rPr>
        <w:t>m</w:t>
      </w:r>
      <w:r>
        <w:rPr>
          <w:rFonts w:eastAsia="Arial" w:cs="Arial" w:ascii="Arial" w:hAnsi="Arial"/>
          <w:i/>
          <w:position w:val="-1"/>
          <w:sz w:val="18"/>
          <w:szCs w:val="18"/>
          <w:lang w:val="it-IT"/>
        </w:rPr>
        <w:t>a</w:t>
      </w:r>
      <w:r>
        <w:rPr>
          <w:rFonts w:eastAsia="Arial" w:cs="Arial" w:ascii="Arial" w:hAnsi="Arial"/>
          <w:i/>
          <w:spacing w:val="-1"/>
          <w:position w:val="-1"/>
          <w:sz w:val="18"/>
          <w:szCs w:val="18"/>
          <w:lang w:val="it-IT"/>
        </w:rPr>
        <w:t>il</w:t>
      </w:r>
      <w:r>
        <w:rPr>
          <w:rFonts w:eastAsia="Arial" w:cs="Arial" w:ascii="Arial" w:hAnsi="Arial"/>
          <w:i/>
          <w:position w:val="-1"/>
          <w:sz w:val="18"/>
          <w:szCs w:val="18"/>
          <w:lang w:val="it-IT"/>
        </w:rPr>
        <w:t>/</w:t>
      </w:r>
      <w:r>
        <w:rPr>
          <w:rFonts w:eastAsia="Arial" w:cs="Arial" w:ascii="Arial" w:hAnsi="Arial"/>
          <w:i/>
          <w:spacing w:val="-1"/>
          <w:position w:val="-1"/>
          <w:sz w:val="18"/>
          <w:szCs w:val="18"/>
          <w:lang w:val="it-IT"/>
        </w:rPr>
        <w:t>PE</w:t>
      </w:r>
      <w:r>
        <w:rPr>
          <w:rFonts w:eastAsia="Arial" w:cs="Arial" w:ascii="Arial" w:hAnsi="Arial"/>
          <w:i/>
          <w:position w:val="-1"/>
          <w:sz w:val="18"/>
          <w:szCs w:val="18"/>
          <w:lang w:val="it-IT"/>
        </w:rPr>
        <w:t xml:space="preserve">C </w:t>
      </w:r>
      <w:r>
        <w:rPr>
          <w:rFonts w:eastAsia="Arial" w:cs="Arial" w:ascii="Arial" w:hAnsi="Arial"/>
          <w:i/>
          <w:position w:val="-1"/>
          <w:sz w:val="18"/>
          <w:szCs w:val="18"/>
          <w:u w:val="single" w:color="000000"/>
          <w:lang w:val="it-IT"/>
        </w:rPr>
        <w:t xml:space="preserve">  ________________________________________________________________                                                              </w:t>
      </w:r>
      <w:r>
        <w:rPr>
          <w:rFonts w:eastAsia="Arial" w:cs="Arial" w:ascii="Arial" w:hAnsi="Arial"/>
          <w:i/>
          <w:spacing w:val="45"/>
          <w:position w:val="-1"/>
          <w:sz w:val="18"/>
          <w:szCs w:val="18"/>
          <w:u w:val="single" w:color="000000"/>
          <w:lang w:val="it-IT"/>
        </w:rPr>
        <w:t xml:space="preserve"> </w:t>
      </w:r>
      <w:r>
        <w:rPr>
          <w:rFonts w:eastAsia="Arial" w:cs="Arial" w:ascii="Arial" w:hAnsi="Arial"/>
          <w:i/>
          <w:spacing w:val="14"/>
          <w:position w:val="-1"/>
          <w:sz w:val="18"/>
          <w:szCs w:val="18"/>
          <w:lang w:val="it-IT"/>
        </w:rPr>
        <w:t xml:space="preserve"> </w:t>
      </w:r>
    </w:p>
    <w:p>
      <w:pPr>
        <w:pStyle w:val="Normal"/>
        <w:spacing w:before="34" w:after="0"/>
        <w:ind w:left="113"/>
        <w:rPr>
          <w:rFonts w:ascii="Arial" w:hAnsi="Arial" w:eastAsia="Arial" w:cs="Arial"/>
          <w:i/>
          <w:i/>
          <w:sz w:val="18"/>
          <w:szCs w:val="18"/>
          <w:lang w:val="it-IT"/>
        </w:rPr>
      </w:pPr>
      <w:r>
        <w:rPr>
          <w:rFonts w:eastAsia="Arial" w:cs="Arial" w:ascii="Arial" w:hAnsi="Arial"/>
          <w:i/>
          <w:sz w:val="18"/>
          <w:szCs w:val="18"/>
          <w:lang w:val="it-IT"/>
        </w:rPr>
      </w:r>
    </w:p>
    <w:p>
      <w:pPr>
        <w:pStyle w:val="Normal"/>
        <w:spacing w:before="34" w:after="0"/>
        <w:ind w:left="113"/>
        <w:jc w:val="center"/>
        <w:rPr>
          <w:rFonts w:ascii="Arial" w:hAnsi="Arial" w:eastAsia="Arial" w:cs="Arial"/>
          <w:b/>
          <w:sz w:val="18"/>
          <w:szCs w:val="18"/>
          <w:lang w:val="it-IT"/>
        </w:rPr>
      </w:pPr>
      <w:r>
        <w:rPr>
          <w:rFonts w:eastAsia="Arial" w:cs="Arial" w:ascii="Arial" w:hAnsi="Arial"/>
          <w:b/>
          <w:sz w:val="18"/>
          <w:szCs w:val="18"/>
          <w:lang w:val="it-IT"/>
        </w:rPr>
        <w:t>C H I E D E</w:t>
      </w:r>
    </w:p>
    <w:p>
      <w:pPr>
        <w:pStyle w:val="Normal"/>
        <w:ind w:left="113"/>
        <w:rPr>
          <w:rFonts w:ascii="Arial" w:hAnsi="Arial" w:eastAsia="Arial" w:cs="Arial"/>
          <w:i/>
          <w:i/>
          <w:spacing w:val="-1"/>
          <w:sz w:val="18"/>
          <w:szCs w:val="18"/>
          <w:lang w:val="it-IT"/>
        </w:rPr>
      </w:pPr>
      <w:r>
        <w:rPr>
          <w:rFonts w:eastAsia="Arial" w:cs="Arial" w:ascii="Arial" w:hAnsi="Arial"/>
          <w:i/>
          <w:spacing w:val="-1"/>
          <w:sz w:val="18"/>
          <w:szCs w:val="18"/>
          <w:lang w:val="it-IT"/>
        </w:rPr>
      </w:r>
    </w:p>
    <w:p>
      <w:pPr>
        <w:pStyle w:val="Normal"/>
        <w:ind w:left="113"/>
        <w:rPr>
          <w:rFonts w:ascii="Arial" w:hAnsi="Arial" w:eastAsia="Arial" w:cs="Arial"/>
          <w:b/>
          <w:sz w:val="18"/>
          <w:szCs w:val="18"/>
          <w:lang w:val="it-IT"/>
        </w:rPr>
      </w:pPr>
      <w:r>
        <w:rPr>
          <w:rFonts w:eastAsia="Arial" w:cs="Arial" w:ascii="Arial" w:hAnsi="Arial"/>
          <w:b/>
          <w:spacing w:val="-1"/>
          <w:sz w:val="18"/>
          <w:szCs w:val="18"/>
          <w:lang w:val="it-IT"/>
        </w:rPr>
        <w:t>i</w:t>
      </w:r>
      <w:r>
        <w:rPr>
          <w:rFonts w:eastAsia="Arial" w:cs="Arial" w:ascii="Arial" w:hAnsi="Arial"/>
          <w:b/>
          <w:sz w:val="18"/>
          <w:szCs w:val="18"/>
          <w:lang w:val="it-IT"/>
        </w:rPr>
        <w:t>l</w:t>
      </w:r>
      <w:r>
        <w:rPr>
          <w:rFonts w:eastAsia="Arial" w:cs="Arial" w:ascii="Arial" w:hAnsi="Arial"/>
          <w:b/>
          <w:spacing w:val="-2"/>
          <w:sz w:val="18"/>
          <w:szCs w:val="18"/>
          <w:lang w:val="it-IT"/>
        </w:rPr>
        <w:t xml:space="preserve"> </w:t>
      </w:r>
      <w:r>
        <w:rPr>
          <w:rFonts w:eastAsia="Arial" w:cs="Arial" w:ascii="Arial" w:hAnsi="Arial"/>
          <w:b/>
          <w:spacing w:val="1"/>
          <w:sz w:val="18"/>
          <w:szCs w:val="18"/>
          <w:lang w:val="it-IT"/>
        </w:rPr>
        <w:t>ri</w:t>
      </w:r>
      <w:r>
        <w:rPr>
          <w:rFonts w:eastAsia="Arial" w:cs="Arial" w:ascii="Arial" w:hAnsi="Arial"/>
          <w:b/>
          <w:spacing w:val="-1"/>
          <w:sz w:val="18"/>
          <w:szCs w:val="18"/>
          <w:lang w:val="it-IT"/>
        </w:rPr>
        <w:t>l</w:t>
      </w:r>
      <w:r>
        <w:rPr>
          <w:rFonts w:eastAsia="Arial" w:cs="Arial" w:ascii="Arial" w:hAnsi="Arial"/>
          <w:b/>
          <w:sz w:val="18"/>
          <w:szCs w:val="18"/>
          <w:lang w:val="it-IT"/>
        </w:rPr>
        <w:t>a</w:t>
      </w:r>
      <w:r>
        <w:rPr>
          <w:rFonts w:eastAsia="Arial" w:cs="Arial" w:ascii="Arial" w:hAnsi="Arial"/>
          <w:b/>
          <w:spacing w:val="1"/>
          <w:sz w:val="18"/>
          <w:szCs w:val="18"/>
          <w:lang w:val="it-IT"/>
        </w:rPr>
        <w:t>sci</w:t>
      </w:r>
      <w:r>
        <w:rPr>
          <w:rFonts w:eastAsia="Arial" w:cs="Arial" w:ascii="Arial" w:hAnsi="Arial"/>
          <w:b/>
          <w:sz w:val="18"/>
          <w:szCs w:val="18"/>
          <w:lang w:val="it-IT"/>
        </w:rPr>
        <w:t>o</w:t>
      </w:r>
      <w:r>
        <w:rPr>
          <w:rFonts w:eastAsia="Arial" w:cs="Arial" w:ascii="Arial" w:hAnsi="Arial"/>
          <w:b/>
          <w:spacing w:val="-6"/>
          <w:sz w:val="18"/>
          <w:szCs w:val="18"/>
          <w:lang w:val="it-IT"/>
        </w:rPr>
        <w:t xml:space="preserve"> </w:t>
      </w:r>
      <w:r>
        <w:rPr>
          <w:rFonts w:eastAsia="Arial" w:cs="Arial" w:ascii="Arial" w:hAnsi="Arial"/>
          <w:b/>
          <w:sz w:val="18"/>
          <w:szCs w:val="18"/>
          <w:lang w:val="it-IT"/>
        </w:rPr>
        <w:t>d</w:t>
      </w:r>
      <w:r>
        <w:rPr>
          <w:rFonts w:eastAsia="Arial" w:cs="Arial" w:ascii="Arial" w:hAnsi="Arial"/>
          <w:b/>
          <w:spacing w:val="2"/>
          <w:sz w:val="18"/>
          <w:szCs w:val="18"/>
          <w:lang w:val="it-IT"/>
        </w:rPr>
        <w:t>e</w:t>
      </w:r>
      <w:r>
        <w:rPr>
          <w:rFonts w:eastAsia="Arial" w:cs="Arial" w:ascii="Arial" w:hAnsi="Arial"/>
          <w:b/>
          <w:spacing w:val="-1"/>
          <w:sz w:val="18"/>
          <w:szCs w:val="18"/>
          <w:lang w:val="it-IT"/>
        </w:rPr>
        <w:t>l</w:t>
      </w:r>
      <w:r>
        <w:rPr>
          <w:rFonts w:eastAsia="Arial" w:cs="Arial" w:ascii="Arial" w:hAnsi="Arial"/>
          <w:b/>
          <w:spacing w:val="1"/>
          <w:sz w:val="18"/>
          <w:szCs w:val="18"/>
          <w:lang w:val="it-IT"/>
        </w:rPr>
        <w:t>l</w:t>
      </w:r>
      <w:r>
        <w:rPr>
          <w:rFonts w:eastAsia="Arial" w:cs="Arial" w:ascii="Arial" w:hAnsi="Arial"/>
          <w:b/>
          <w:spacing w:val="-1"/>
          <w:sz w:val="18"/>
          <w:szCs w:val="18"/>
          <w:lang w:val="it-IT"/>
        </w:rPr>
        <w:t>’</w:t>
      </w:r>
      <w:r>
        <w:rPr>
          <w:rFonts w:eastAsia="Arial" w:cs="Arial" w:ascii="Arial" w:hAnsi="Arial"/>
          <w:b/>
          <w:spacing w:val="2"/>
          <w:sz w:val="18"/>
          <w:szCs w:val="18"/>
          <w:lang w:val="it-IT"/>
        </w:rPr>
        <w:t>a</w:t>
      </w:r>
      <w:r>
        <w:rPr>
          <w:rFonts w:eastAsia="Arial" w:cs="Arial" w:ascii="Arial" w:hAnsi="Arial"/>
          <w:b/>
          <w:sz w:val="18"/>
          <w:szCs w:val="18"/>
          <w:lang w:val="it-IT"/>
        </w:rPr>
        <w:t>ut</w:t>
      </w:r>
      <w:r>
        <w:rPr>
          <w:rFonts w:eastAsia="Arial" w:cs="Arial" w:ascii="Arial" w:hAnsi="Arial"/>
          <w:b/>
          <w:spacing w:val="-1"/>
          <w:sz w:val="18"/>
          <w:szCs w:val="18"/>
          <w:lang w:val="it-IT"/>
        </w:rPr>
        <w:t>o</w:t>
      </w:r>
      <w:r>
        <w:rPr>
          <w:rFonts w:eastAsia="Arial" w:cs="Arial" w:ascii="Arial" w:hAnsi="Arial"/>
          <w:b/>
          <w:spacing w:val="1"/>
          <w:sz w:val="18"/>
          <w:szCs w:val="18"/>
          <w:lang w:val="it-IT"/>
        </w:rPr>
        <w:t>riz</w:t>
      </w:r>
      <w:r>
        <w:rPr>
          <w:rFonts w:eastAsia="Arial" w:cs="Arial" w:ascii="Arial" w:hAnsi="Arial"/>
          <w:b/>
          <w:spacing w:val="-1"/>
          <w:sz w:val="18"/>
          <w:szCs w:val="18"/>
          <w:lang w:val="it-IT"/>
        </w:rPr>
        <w:t>z</w:t>
      </w:r>
      <w:r>
        <w:rPr>
          <w:rFonts w:eastAsia="Arial" w:cs="Arial" w:ascii="Arial" w:hAnsi="Arial"/>
          <w:b/>
          <w:spacing w:val="2"/>
          <w:sz w:val="18"/>
          <w:szCs w:val="18"/>
          <w:lang w:val="it-IT"/>
        </w:rPr>
        <w:t>a</w:t>
      </w:r>
      <w:r>
        <w:rPr>
          <w:rFonts w:eastAsia="Arial" w:cs="Arial" w:ascii="Arial" w:hAnsi="Arial"/>
          <w:b/>
          <w:spacing w:val="-1"/>
          <w:sz w:val="18"/>
          <w:szCs w:val="18"/>
          <w:lang w:val="it-IT"/>
        </w:rPr>
        <w:t>z</w:t>
      </w:r>
      <w:r>
        <w:rPr>
          <w:rFonts w:eastAsia="Arial" w:cs="Arial" w:ascii="Arial" w:hAnsi="Arial"/>
          <w:b/>
          <w:spacing w:val="1"/>
          <w:sz w:val="18"/>
          <w:szCs w:val="18"/>
          <w:lang w:val="it-IT"/>
        </w:rPr>
        <w:t>i</w:t>
      </w:r>
      <w:r>
        <w:rPr>
          <w:rFonts w:eastAsia="Arial" w:cs="Arial" w:ascii="Arial" w:hAnsi="Arial"/>
          <w:b/>
          <w:sz w:val="18"/>
          <w:szCs w:val="18"/>
          <w:lang w:val="it-IT"/>
        </w:rPr>
        <w:t>o</w:t>
      </w:r>
      <w:r>
        <w:rPr>
          <w:rFonts w:eastAsia="Arial" w:cs="Arial" w:ascii="Arial" w:hAnsi="Arial"/>
          <w:b/>
          <w:spacing w:val="1"/>
          <w:sz w:val="18"/>
          <w:szCs w:val="18"/>
          <w:lang w:val="it-IT"/>
        </w:rPr>
        <w:t>n</w:t>
      </w:r>
      <w:r>
        <w:rPr>
          <w:rFonts w:eastAsia="Arial" w:cs="Arial" w:ascii="Arial" w:hAnsi="Arial"/>
          <w:b/>
          <w:sz w:val="18"/>
          <w:szCs w:val="18"/>
          <w:lang w:val="it-IT"/>
        </w:rPr>
        <w:t>e</w:t>
      </w:r>
      <w:r>
        <w:rPr>
          <w:rFonts w:eastAsia="Arial" w:cs="Arial" w:ascii="Arial" w:hAnsi="Arial"/>
          <w:b/>
          <w:spacing w:val="-16"/>
          <w:sz w:val="18"/>
          <w:szCs w:val="18"/>
          <w:lang w:val="it-IT"/>
        </w:rPr>
        <w:t xml:space="preserve"> </w:t>
      </w:r>
      <w:r>
        <w:rPr>
          <w:rFonts w:eastAsia="Arial" w:cs="Arial" w:ascii="Arial" w:hAnsi="Arial"/>
          <w:b/>
          <w:spacing w:val="-1"/>
          <w:sz w:val="18"/>
          <w:szCs w:val="18"/>
          <w:lang w:val="it-IT"/>
        </w:rPr>
        <w:t>a</w:t>
      </w:r>
      <w:r>
        <w:rPr>
          <w:rFonts w:eastAsia="Arial" w:cs="Arial" w:ascii="Arial" w:hAnsi="Arial"/>
          <w:b/>
          <w:spacing w:val="1"/>
          <w:sz w:val="18"/>
          <w:szCs w:val="18"/>
          <w:lang w:val="it-IT"/>
        </w:rPr>
        <w:t>l</w:t>
      </w:r>
      <w:r>
        <w:rPr>
          <w:rFonts w:eastAsia="Arial" w:cs="Arial" w:ascii="Arial" w:hAnsi="Arial"/>
          <w:b/>
          <w:spacing w:val="-1"/>
          <w:sz w:val="18"/>
          <w:szCs w:val="18"/>
          <w:lang w:val="it-IT"/>
        </w:rPr>
        <w:t>l</w:t>
      </w:r>
      <w:r>
        <w:rPr>
          <w:rFonts w:eastAsia="Arial" w:cs="Arial" w:ascii="Arial" w:hAnsi="Arial"/>
          <w:b/>
          <w:sz w:val="18"/>
          <w:szCs w:val="18"/>
          <w:lang w:val="it-IT"/>
        </w:rPr>
        <w:t>a</w:t>
      </w:r>
      <w:r>
        <w:rPr>
          <w:rFonts w:eastAsia="Arial" w:cs="Arial" w:ascii="Arial" w:hAnsi="Arial"/>
          <w:b/>
          <w:spacing w:val="-3"/>
          <w:sz w:val="18"/>
          <w:szCs w:val="18"/>
          <w:lang w:val="it-IT"/>
        </w:rPr>
        <w:t xml:space="preserve"> </w:t>
      </w:r>
      <w:r>
        <w:rPr>
          <w:rFonts w:eastAsia="Arial" w:cs="Arial" w:ascii="Arial" w:hAnsi="Arial"/>
          <w:b/>
          <w:spacing w:val="4"/>
          <w:sz w:val="18"/>
          <w:szCs w:val="18"/>
          <w:lang w:val="it-IT"/>
        </w:rPr>
        <w:t>m</w:t>
      </w:r>
      <w:r>
        <w:rPr>
          <w:rFonts w:eastAsia="Arial" w:cs="Arial" w:ascii="Arial" w:hAnsi="Arial"/>
          <w:b/>
          <w:sz w:val="18"/>
          <w:szCs w:val="18"/>
          <w:lang w:val="it-IT"/>
        </w:rPr>
        <w:t>a</w:t>
      </w:r>
      <w:r>
        <w:rPr>
          <w:rFonts w:eastAsia="Arial" w:cs="Arial" w:ascii="Arial" w:hAnsi="Arial"/>
          <w:b/>
          <w:spacing w:val="-1"/>
          <w:sz w:val="18"/>
          <w:szCs w:val="18"/>
          <w:lang w:val="it-IT"/>
        </w:rPr>
        <w:t>n</w:t>
      </w:r>
      <w:r>
        <w:rPr>
          <w:rFonts w:eastAsia="Arial" w:cs="Arial" w:ascii="Arial" w:hAnsi="Arial"/>
          <w:b/>
          <w:sz w:val="18"/>
          <w:szCs w:val="18"/>
          <w:lang w:val="it-IT"/>
        </w:rPr>
        <w:t>o</w:t>
      </w:r>
      <w:r>
        <w:rPr>
          <w:rFonts w:eastAsia="Arial" w:cs="Arial" w:ascii="Arial" w:hAnsi="Arial"/>
          <w:b/>
          <w:spacing w:val="4"/>
          <w:sz w:val="18"/>
          <w:szCs w:val="18"/>
          <w:lang w:val="it-IT"/>
        </w:rPr>
        <w:t>m</w:t>
      </w:r>
      <w:r>
        <w:rPr>
          <w:rFonts w:eastAsia="Arial" w:cs="Arial" w:ascii="Arial" w:hAnsi="Arial"/>
          <w:b/>
          <w:spacing w:val="-1"/>
          <w:sz w:val="18"/>
          <w:szCs w:val="18"/>
          <w:lang w:val="it-IT"/>
        </w:rPr>
        <w:t>i</w:t>
      </w:r>
      <w:r>
        <w:rPr>
          <w:rFonts w:eastAsia="Arial" w:cs="Arial" w:ascii="Arial" w:hAnsi="Arial"/>
          <w:b/>
          <w:spacing w:val="1"/>
          <w:sz w:val="18"/>
          <w:szCs w:val="18"/>
          <w:lang w:val="it-IT"/>
        </w:rPr>
        <w:t>ss</w:t>
      </w:r>
      <w:r>
        <w:rPr>
          <w:rFonts w:eastAsia="Arial" w:cs="Arial" w:ascii="Arial" w:hAnsi="Arial"/>
          <w:b/>
          <w:spacing w:val="-1"/>
          <w:sz w:val="18"/>
          <w:szCs w:val="18"/>
          <w:lang w:val="it-IT"/>
        </w:rPr>
        <w:t>i</w:t>
      </w:r>
      <w:r>
        <w:rPr>
          <w:rFonts w:eastAsia="Arial" w:cs="Arial" w:ascii="Arial" w:hAnsi="Arial"/>
          <w:b/>
          <w:sz w:val="18"/>
          <w:szCs w:val="18"/>
          <w:lang w:val="it-IT"/>
        </w:rPr>
        <w:t>o</w:t>
      </w:r>
      <w:r>
        <w:rPr>
          <w:rFonts w:eastAsia="Arial" w:cs="Arial" w:ascii="Arial" w:hAnsi="Arial"/>
          <w:b/>
          <w:spacing w:val="-1"/>
          <w:sz w:val="18"/>
          <w:szCs w:val="18"/>
          <w:lang w:val="it-IT"/>
        </w:rPr>
        <w:t>n</w:t>
      </w:r>
      <w:r>
        <w:rPr>
          <w:rFonts w:eastAsia="Arial" w:cs="Arial" w:ascii="Arial" w:hAnsi="Arial"/>
          <w:b/>
          <w:sz w:val="18"/>
          <w:szCs w:val="18"/>
          <w:lang w:val="it-IT"/>
        </w:rPr>
        <w:t>e</w:t>
      </w:r>
      <w:r>
        <w:rPr>
          <w:rFonts w:eastAsia="Arial" w:cs="Arial" w:ascii="Arial" w:hAnsi="Arial"/>
          <w:b/>
          <w:spacing w:val="-13"/>
          <w:sz w:val="18"/>
          <w:szCs w:val="18"/>
          <w:lang w:val="it-IT"/>
        </w:rPr>
        <w:t xml:space="preserve"> </w:t>
      </w:r>
      <w:r>
        <w:rPr>
          <w:rFonts w:eastAsia="Arial" w:cs="Arial" w:ascii="Arial" w:hAnsi="Arial"/>
          <w:b/>
          <w:spacing w:val="1"/>
          <w:sz w:val="18"/>
          <w:szCs w:val="18"/>
          <w:lang w:val="it-IT"/>
        </w:rPr>
        <w:t>d</w:t>
      </w:r>
      <w:r>
        <w:rPr>
          <w:rFonts w:eastAsia="Arial" w:cs="Arial" w:ascii="Arial" w:hAnsi="Arial"/>
          <w:b/>
          <w:sz w:val="18"/>
          <w:szCs w:val="18"/>
          <w:lang w:val="it-IT"/>
        </w:rPr>
        <w:t>i</w:t>
      </w:r>
      <w:r>
        <w:rPr>
          <w:rFonts w:eastAsia="Arial" w:cs="Arial" w:ascii="Arial" w:hAnsi="Arial"/>
          <w:b/>
          <w:spacing w:val="-3"/>
          <w:sz w:val="18"/>
          <w:szCs w:val="18"/>
          <w:lang w:val="it-IT"/>
        </w:rPr>
        <w:t xml:space="preserve"> </w:t>
      </w:r>
      <w:r>
        <w:rPr>
          <w:rFonts w:eastAsia="Arial" w:cs="Arial" w:ascii="Arial" w:hAnsi="Arial"/>
          <w:b/>
          <w:spacing w:val="1"/>
          <w:sz w:val="18"/>
          <w:szCs w:val="18"/>
          <w:lang w:val="it-IT"/>
        </w:rPr>
        <w:t>s</w:t>
      </w:r>
      <w:r>
        <w:rPr>
          <w:rFonts w:eastAsia="Arial" w:cs="Arial" w:ascii="Arial" w:hAnsi="Arial"/>
          <w:b/>
          <w:sz w:val="18"/>
          <w:szCs w:val="18"/>
          <w:lang w:val="it-IT"/>
        </w:rPr>
        <w:t>u</w:t>
      </w:r>
      <w:r>
        <w:rPr>
          <w:rFonts w:eastAsia="Arial" w:cs="Arial" w:ascii="Arial" w:hAnsi="Arial"/>
          <w:b/>
          <w:spacing w:val="1"/>
          <w:sz w:val="18"/>
          <w:szCs w:val="18"/>
          <w:lang w:val="it-IT"/>
        </w:rPr>
        <w:t>o</w:t>
      </w:r>
      <w:r>
        <w:rPr>
          <w:rFonts w:eastAsia="Arial" w:cs="Arial" w:ascii="Arial" w:hAnsi="Arial"/>
          <w:b/>
          <w:spacing w:val="-1"/>
          <w:sz w:val="18"/>
          <w:szCs w:val="18"/>
          <w:lang w:val="it-IT"/>
        </w:rPr>
        <w:t>l</w:t>
      </w:r>
      <w:r>
        <w:rPr>
          <w:rFonts w:eastAsia="Arial" w:cs="Arial" w:ascii="Arial" w:hAnsi="Arial"/>
          <w:b/>
          <w:sz w:val="18"/>
          <w:szCs w:val="18"/>
          <w:lang w:val="it-IT"/>
        </w:rPr>
        <w:t>o</w:t>
      </w:r>
      <w:r>
        <w:rPr>
          <w:rFonts w:eastAsia="Arial" w:cs="Arial" w:ascii="Arial" w:hAnsi="Arial"/>
          <w:b/>
          <w:spacing w:val="-5"/>
          <w:sz w:val="18"/>
          <w:szCs w:val="18"/>
          <w:lang w:val="it-IT"/>
        </w:rPr>
        <w:t xml:space="preserve"> </w:t>
      </w:r>
      <w:r>
        <w:rPr>
          <w:rFonts w:eastAsia="Arial" w:cs="Arial" w:ascii="Arial" w:hAnsi="Arial"/>
          <w:b/>
          <w:spacing w:val="1"/>
          <w:sz w:val="18"/>
          <w:szCs w:val="18"/>
          <w:lang w:val="it-IT"/>
        </w:rPr>
        <w:t>p</w:t>
      </w:r>
      <w:r>
        <w:rPr>
          <w:rFonts w:eastAsia="Arial" w:cs="Arial" w:ascii="Arial" w:hAnsi="Arial"/>
          <w:b/>
          <w:sz w:val="18"/>
          <w:szCs w:val="18"/>
          <w:lang w:val="it-IT"/>
        </w:rPr>
        <w:t>u</w:t>
      </w:r>
      <w:r>
        <w:rPr>
          <w:rFonts w:eastAsia="Arial" w:cs="Arial" w:ascii="Arial" w:hAnsi="Arial"/>
          <w:b/>
          <w:spacing w:val="-1"/>
          <w:sz w:val="18"/>
          <w:szCs w:val="18"/>
          <w:lang w:val="it-IT"/>
        </w:rPr>
        <w:t>b</w:t>
      </w:r>
      <w:r>
        <w:rPr>
          <w:rFonts w:eastAsia="Arial" w:cs="Arial" w:ascii="Arial" w:hAnsi="Arial"/>
          <w:b/>
          <w:spacing w:val="2"/>
          <w:sz w:val="18"/>
          <w:szCs w:val="18"/>
          <w:lang w:val="it-IT"/>
        </w:rPr>
        <w:t>b</w:t>
      </w:r>
      <w:r>
        <w:rPr>
          <w:rFonts w:eastAsia="Arial" w:cs="Arial" w:ascii="Arial" w:hAnsi="Arial"/>
          <w:b/>
          <w:spacing w:val="-1"/>
          <w:sz w:val="18"/>
          <w:szCs w:val="18"/>
          <w:lang w:val="it-IT"/>
        </w:rPr>
        <w:t>li</w:t>
      </w:r>
      <w:r>
        <w:rPr>
          <w:rFonts w:eastAsia="Arial" w:cs="Arial" w:ascii="Arial" w:hAnsi="Arial"/>
          <w:b/>
          <w:spacing w:val="1"/>
          <w:sz w:val="18"/>
          <w:szCs w:val="18"/>
          <w:lang w:val="it-IT"/>
        </w:rPr>
        <w:t>c</w:t>
      </w:r>
      <w:r>
        <w:rPr>
          <w:rFonts w:eastAsia="Arial" w:cs="Arial" w:ascii="Arial" w:hAnsi="Arial"/>
          <w:b/>
          <w:sz w:val="18"/>
          <w:szCs w:val="18"/>
          <w:lang w:val="it-IT"/>
        </w:rPr>
        <w:t>o</w:t>
      </w:r>
      <w:r>
        <w:rPr>
          <w:rFonts w:eastAsia="Arial" w:cs="Arial" w:ascii="Arial" w:hAnsi="Arial"/>
          <w:b/>
          <w:spacing w:val="-5"/>
          <w:sz w:val="18"/>
          <w:szCs w:val="18"/>
          <w:lang w:val="it-IT"/>
        </w:rPr>
        <w:t xml:space="preserve"> </w:t>
      </w:r>
      <w:r>
        <w:rPr>
          <w:rFonts w:eastAsia="Arial" w:cs="Arial" w:ascii="Arial" w:hAnsi="Arial"/>
          <w:b/>
          <w:spacing w:val="-1"/>
          <w:sz w:val="18"/>
          <w:szCs w:val="18"/>
          <w:lang w:val="it-IT"/>
        </w:rPr>
        <w:t>i</w:t>
      </w:r>
      <w:r>
        <w:rPr>
          <w:rFonts w:eastAsia="Arial" w:cs="Arial" w:ascii="Arial" w:hAnsi="Arial"/>
          <w:b/>
          <w:sz w:val="18"/>
          <w:szCs w:val="18"/>
          <w:lang w:val="it-IT"/>
        </w:rPr>
        <w:t>n re</w:t>
      </w:r>
      <w:r>
        <w:rPr>
          <w:rFonts w:eastAsia="Arial" w:cs="Arial" w:ascii="Arial" w:hAnsi="Arial"/>
          <w:b/>
          <w:spacing w:val="1"/>
          <w:sz w:val="18"/>
          <w:szCs w:val="18"/>
          <w:lang w:val="it-IT"/>
        </w:rPr>
        <w:t>l</w:t>
      </w:r>
      <w:r>
        <w:rPr>
          <w:rFonts w:eastAsia="Arial" w:cs="Arial" w:ascii="Arial" w:hAnsi="Arial"/>
          <w:b/>
          <w:spacing w:val="2"/>
          <w:sz w:val="18"/>
          <w:szCs w:val="18"/>
          <w:lang w:val="it-IT"/>
        </w:rPr>
        <w:t>a</w:t>
      </w:r>
      <w:r>
        <w:rPr>
          <w:rFonts w:eastAsia="Arial" w:cs="Arial" w:ascii="Arial" w:hAnsi="Arial"/>
          <w:b/>
          <w:spacing w:val="-1"/>
          <w:sz w:val="18"/>
          <w:szCs w:val="18"/>
          <w:lang w:val="it-IT"/>
        </w:rPr>
        <w:t>zi</w:t>
      </w:r>
      <w:r>
        <w:rPr>
          <w:rFonts w:eastAsia="Arial" w:cs="Arial" w:ascii="Arial" w:hAnsi="Arial"/>
          <w:b/>
          <w:sz w:val="18"/>
          <w:szCs w:val="18"/>
          <w:lang w:val="it-IT"/>
        </w:rPr>
        <w:t>o</w:t>
      </w:r>
      <w:r>
        <w:rPr>
          <w:rFonts w:eastAsia="Arial" w:cs="Arial" w:ascii="Arial" w:hAnsi="Arial"/>
          <w:b/>
          <w:spacing w:val="1"/>
          <w:sz w:val="18"/>
          <w:szCs w:val="18"/>
          <w:lang w:val="it-IT"/>
        </w:rPr>
        <w:t>n</w:t>
      </w:r>
      <w:r>
        <w:rPr>
          <w:rFonts w:eastAsia="Arial" w:cs="Arial" w:ascii="Arial" w:hAnsi="Arial"/>
          <w:b/>
          <w:sz w:val="18"/>
          <w:szCs w:val="18"/>
          <w:lang w:val="it-IT"/>
        </w:rPr>
        <w:t>e</w:t>
      </w:r>
      <w:r>
        <w:rPr>
          <w:rFonts w:eastAsia="Arial" w:cs="Arial" w:ascii="Arial" w:hAnsi="Arial"/>
          <w:b/>
          <w:spacing w:val="-8"/>
          <w:sz w:val="18"/>
          <w:szCs w:val="18"/>
          <w:lang w:val="it-IT"/>
        </w:rPr>
        <w:t xml:space="preserve"> </w:t>
      </w:r>
      <w:r>
        <w:rPr>
          <w:rFonts w:eastAsia="Arial" w:cs="Arial" w:ascii="Arial" w:hAnsi="Arial"/>
          <w:b/>
          <w:spacing w:val="8"/>
          <w:sz w:val="18"/>
          <w:szCs w:val="18"/>
          <w:lang w:val="it-IT"/>
        </w:rPr>
        <w:t>a</w:t>
      </w:r>
      <w:r>
        <w:rPr>
          <w:rFonts w:eastAsia="Arial" w:cs="Arial" w:ascii="Arial" w:hAnsi="Arial"/>
          <w:b/>
          <w:sz w:val="18"/>
          <w:szCs w:val="18"/>
          <w:lang w:val="it-IT"/>
        </w:rPr>
        <w:t>l</w:t>
      </w:r>
      <w:r>
        <w:rPr>
          <w:rFonts w:eastAsia="Arial" w:cs="Arial" w:ascii="Arial" w:hAnsi="Arial"/>
          <w:b/>
          <w:spacing w:val="-3"/>
          <w:sz w:val="18"/>
          <w:szCs w:val="18"/>
          <w:lang w:val="it-IT"/>
        </w:rPr>
        <w:t xml:space="preserve"> </w:t>
      </w:r>
      <w:r>
        <w:rPr>
          <w:rFonts w:eastAsia="Arial" w:cs="Arial" w:ascii="Arial" w:hAnsi="Arial"/>
          <w:b/>
          <w:spacing w:val="3"/>
          <w:sz w:val="18"/>
          <w:szCs w:val="18"/>
          <w:lang w:val="it-IT"/>
        </w:rPr>
        <w:t>s</w:t>
      </w:r>
      <w:r>
        <w:rPr>
          <w:rFonts w:eastAsia="Arial" w:cs="Arial" w:ascii="Arial" w:hAnsi="Arial"/>
          <w:b/>
          <w:sz w:val="18"/>
          <w:szCs w:val="18"/>
          <w:lang w:val="it-IT"/>
        </w:rPr>
        <w:t>e</w:t>
      </w:r>
      <w:r>
        <w:rPr>
          <w:rFonts w:eastAsia="Arial" w:cs="Arial" w:ascii="Arial" w:hAnsi="Arial"/>
          <w:b/>
          <w:spacing w:val="-1"/>
          <w:sz w:val="18"/>
          <w:szCs w:val="18"/>
          <w:lang w:val="it-IT"/>
        </w:rPr>
        <w:t>g</w:t>
      </w:r>
      <w:r>
        <w:rPr>
          <w:rFonts w:eastAsia="Arial" w:cs="Arial" w:ascii="Arial" w:hAnsi="Arial"/>
          <w:b/>
          <w:sz w:val="18"/>
          <w:szCs w:val="18"/>
          <w:lang w:val="it-IT"/>
        </w:rPr>
        <w:t>u</w:t>
      </w:r>
      <w:r>
        <w:rPr>
          <w:rFonts w:eastAsia="Arial" w:cs="Arial" w:ascii="Arial" w:hAnsi="Arial"/>
          <w:b/>
          <w:spacing w:val="1"/>
          <w:sz w:val="18"/>
          <w:szCs w:val="18"/>
          <w:lang w:val="it-IT"/>
        </w:rPr>
        <w:t>e</w:t>
      </w:r>
      <w:r>
        <w:rPr>
          <w:rFonts w:eastAsia="Arial" w:cs="Arial" w:ascii="Arial" w:hAnsi="Arial"/>
          <w:b/>
          <w:sz w:val="18"/>
          <w:szCs w:val="18"/>
          <w:lang w:val="it-IT"/>
        </w:rPr>
        <w:t>nte</w:t>
      </w:r>
      <w:r>
        <w:rPr>
          <w:rFonts w:eastAsia="Arial" w:cs="Arial" w:ascii="Arial" w:hAnsi="Arial"/>
          <w:b/>
          <w:spacing w:val="-7"/>
          <w:sz w:val="18"/>
          <w:szCs w:val="18"/>
          <w:lang w:val="it-IT"/>
        </w:rPr>
        <w:t xml:space="preserve"> </w:t>
      </w:r>
      <w:r>
        <w:rPr>
          <w:rFonts w:eastAsia="Arial" w:cs="Arial" w:ascii="Arial" w:hAnsi="Arial"/>
          <w:b/>
          <w:spacing w:val="-1"/>
          <w:sz w:val="18"/>
          <w:szCs w:val="18"/>
          <w:lang w:val="it-IT"/>
        </w:rPr>
        <w:t>i</w:t>
      </w:r>
      <w:r>
        <w:rPr>
          <w:rFonts w:eastAsia="Arial" w:cs="Arial" w:ascii="Arial" w:hAnsi="Arial"/>
          <w:b/>
          <w:sz w:val="18"/>
          <w:szCs w:val="18"/>
          <w:lang w:val="it-IT"/>
        </w:rPr>
        <w:t>n</w:t>
      </w:r>
      <w:r>
        <w:rPr>
          <w:rFonts w:eastAsia="Arial" w:cs="Arial" w:ascii="Arial" w:hAnsi="Arial"/>
          <w:b/>
          <w:spacing w:val="2"/>
          <w:sz w:val="18"/>
          <w:szCs w:val="18"/>
          <w:lang w:val="it-IT"/>
        </w:rPr>
        <w:t>t</w:t>
      </w:r>
      <w:r>
        <w:rPr>
          <w:rFonts w:eastAsia="Arial" w:cs="Arial" w:ascii="Arial" w:hAnsi="Arial"/>
          <w:b/>
          <w:sz w:val="18"/>
          <w:szCs w:val="18"/>
          <w:lang w:val="it-IT"/>
        </w:rPr>
        <w:t>er</w:t>
      </w:r>
      <w:r>
        <w:rPr>
          <w:rFonts w:eastAsia="Arial" w:cs="Arial" w:ascii="Arial" w:hAnsi="Arial"/>
          <w:b/>
          <w:spacing w:val="2"/>
          <w:sz w:val="18"/>
          <w:szCs w:val="18"/>
          <w:lang w:val="it-IT"/>
        </w:rPr>
        <w:t>v</w:t>
      </w:r>
      <w:r>
        <w:rPr>
          <w:rFonts w:eastAsia="Arial" w:cs="Arial" w:ascii="Arial" w:hAnsi="Arial"/>
          <w:b/>
          <w:sz w:val="18"/>
          <w:szCs w:val="18"/>
          <w:lang w:val="it-IT"/>
        </w:rPr>
        <w:t>e</w:t>
      </w:r>
      <w:r>
        <w:rPr>
          <w:rFonts w:eastAsia="Arial" w:cs="Arial" w:ascii="Arial" w:hAnsi="Arial"/>
          <w:b/>
          <w:spacing w:val="-1"/>
          <w:sz w:val="18"/>
          <w:szCs w:val="18"/>
          <w:lang w:val="it-IT"/>
        </w:rPr>
        <w:t>n</w:t>
      </w:r>
      <w:r>
        <w:rPr>
          <w:rFonts w:eastAsia="Arial" w:cs="Arial" w:ascii="Arial" w:hAnsi="Arial"/>
          <w:b/>
          <w:sz w:val="18"/>
          <w:szCs w:val="18"/>
          <w:lang w:val="it-IT"/>
        </w:rPr>
        <w:t>t</w:t>
      </w:r>
      <w:r>
        <w:rPr>
          <w:rFonts w:eastAsia="Arial" w:cs="Arial" w:ascii="Arial" w:hAnsi="Arial"/>
          <w:b/>
          <w:spacing w:val="4"/>
          <w:sz w:val="18"/>
          <w:szCs w:val="18"/>
          <w:lang w:val="it-IT"/>
        </w:rPr>
        <w:t>o</w:t>
      </w:r>
      <w:r>
        <w:rPr>
          <w:rFonts w:eastAsia="Arial" w:cs="Arial" w:ascii="Arial" w:hAnsi="Arial"/>
          <w:b/>
          <w:sz w:val="18"/>
          <w:szCs w:val="18"/>
          <w:lang w:val="it-IT"/>
        </w:rPr>
        <w:t>:</w:t>
      </w:r>
    </w:p>
    <w:p>
      <w:pPr>
        <w:pStyle w:val="Normal"/>
        <w:ind w:left="113"/>
        <w:rPr>
          <w:rFonts w:ascii="Arial" w:hAnsi="Arial" w:eastAsia="Arial" w:cs="Arial"/>
          <w:i/>
          <w:i/>
          <w:spacing w:val="-1"/>
          <w:sz w:val="16"/>
          <w:szCs w:val="16"/>
          <w:lang w:val="it-IT"/>
        </w:rPr>
      </w:pPr>
      <w:r>
        <w:rPr>
          <w:rFonts w:eastAsia="Arial" w:cs="Arial" w:ascii="Arial" w:hAnsi="Arial"/>
          <w:i/>
          <w:spacing w:val="-1"/>
          <w:sz w:val="16"/>
          <w:szCs w:val="16"/>
          <w:lang w:val="it-IT"/>
        </w:rPr>
      </w:r>
    </w:p>
    <w:p>
      <w:pPr>
        <w:pStyle w:val="Normal"/>
        <w:ind w:left="113"/>
        <w:rPr>
          <w:rFonts w:ascii="Arial" w:hAnsi="Arial" w:eastAsia="Arial" w:cs="Arial"/>
          <w:i/>
          <w:i/>
          <w:spacing w:val="-1"/>
          <w:sz w:val="16"/>
          <w:szCs w:val="16"/>
          <w:lang w:val="it-IT"/>
        </w:rPr>
      </w:pPr>
      <w:r>
        <w:rPr>
          <w:rFonts w:eastAsia="Arial" w:cs="Arial" w:ascii="Arial" w:hAnsi="Arial"/>
          <w:i/>
          <w:spacing w:val="-1"/>
          <w:position w:val="-1"/>
          <w:sz w:val="16"/>
          <w:szCs w:val="16"/>
          <w:lang w:val="it-IT"/>
        </w:rPr>
        <w:t>(</w:t>
      </w:r>
      <w:r>
        <w:rPr>
          <w:rFonts w:eastAsia="Arial" w:cs="Arial" w:ascii="Arial" w:hAnsi="Arial"/>
          <w:i/>
          <w:position w:val="-1"/>
          <w:sz w:val="16"/>
          <w:szCs w:val="16"/>
          <w:lang w:val="it-IT"/>
        </w:rPr>
        <w:t>la</w:t>
      </w:r>
      <w:r>
        <w:rPr>
          <w:rFonts w:eastAsia="Arial" w:cs="Arial" w:ascii="Arial" w:hAnsi="Arial"/>
          <w:i/>
          <w:spacing w:val="1"/>
          <w:position w:val="-1"/>
          <w:sz w:val="16"/>
          <w:szCs w:val="16"/>
          <w:lang w:val="it-IT"/>
        </w:rPr>
        <w:t xml:space="preserve"> </w:t>
      </w:r>
      <w:r>
        <w:rPr>
          <w:rFonts w:eastAsia="Arial" w:cs="Arial" w:ascii="Arial" w:hAnsi="Arial"/>
          <w:i/>
          <w:spacing w:val="-1"/>
          <w:position w:val="-1"/>
          <w:sz w:val="16"/>
          <w:szCs w:val="16"/>
          <w:lang w:val="it-IT"/>
        </w:rPr>
        <w:t>des</w:t>
      </w:r>
      <w:r>
        <w:rPr>
          <w:rFonts w:eastAsia="Arial" w:cs="Arial" w:ascii="Arial" w:hAnsi="Arial"/>
          <w:i/>
          <w:spacing w:val="1"/>
          <w:position w:val="-1"/>
          <w:sz w:val="16"/>
          <w:szCs w:val="16"/>
          <w:lang w:val="it-IT"/>
        </w:rPr>
        <w:t>c</w:t>
      </w:r>
      <w:r>
        <w:rPr>
          <w:rFonts w:eastAsia="Arial" w:cs="Arial" w:ascii="Arial" w:hAnsi="Arial"/>
          <w:i/>
          <w:spacing w:val="-1"/>
          <w:position w:val="-1"/>
          <w:sz w:val="16"/>
          <w:szCs w:val="16"/>
          <w:lang w:val="it-IT"/>
        </w:rPr>
        <w:t>r</w:t>
      </w:r>
      <w:r>
        <w:rPr>
          <w:rFonts w:eastAsia="Arial" w:cs="Arial" w:ascii="Arial" w:hAnsi="Arial"/>
          <w:i/>
          <w:spacing w:val="3"/>
          <w:position w:val="-1"/>
          <w:sz w:val="16"/>
          <w:szCs w:val="16"/>
          <w:lang w:val="it-IT"/>
        </w:rPr>
        <w:t>i</w:t>
      </w:r>
      <w:r>
        <w:rPr>
          <w:rFonts w:eastAsia="Arial" w:cs="Arial" w:ascii="Arial" w:hAnsi="Arial"/>
          <w:i/>
          <w:spacing w:val="-6"/>
          <w:position w:val="-1"/>
          <w:sz w:val="16"/>
          <w:szCs w:val="16"/>
          <w:lang w:val="it-IT"/>
        </w:rPr>
        <w:t>z</w:t>
      </w:r>
      <w:r>
        <w:rPr>
          <w:rFonts w:eastAsia="Arial" w:cs="Arial" w:ascii="Arial" w:hAnsi="Arial"/>
          <w:i/>
          <w:position w:val="-1"/>
          <w:sz w:val="16"/>
          <w:szCs w:val="16"/>
          <w:lang w:val="it-IT"/>
        </w:rPr>
        <w:t>io</w:t>
      </w:r>
      <w:r>
        <w:rPr>
          <w:rFonts w:eastAsia="Arial" w:cs="Arial" w:ascii="Arial" w:hAnsi="Arial"/>
          <w:i/>
          <w:spacing w:val="-1"/>
          <w:position w:val="-1"/>
          <w:sz w:val="16"/>
          <w:szCs w:val="16"/>
          <w:lang w:val="it-IT"/>
        </w:rPr>
        <w:t>n</w:t>
      </w:r>
      <w:r>
        <w:rPr>
          <w:rFonts w:eastAsia="Arial" w:cs="Arial" w:ascii="Arial" w:hAnsi="Arial"/>
          <w:i/>
          <w:position w:val="-1"/>
          <w:sz w:val="16"/>
          <w:szCs w:val="16"/>
          <w:lang w:val="it-IT"/>
        </w:rPr>
        <w:t>e</w:t>
      </w:r>
      <w:r>
        <w:rPr>
          <w:rFonts w:eastAsia="Arial" w:cs="Arial" w:ascii="Arial" w:hAnsi="Arial"/>
          <w:i/>
          <w:spacing w:val="1"/>
          <w:position w:val="-1"/>
          <w:sz w:val="16"/>
          <w:szCs w:val="16"/>
          <w:lang w:val="it-IT"/>
        </w:rPr>
        <w:t xml:space="preserve"> </w:t>
      </w:r>
      <w:r>
        <w:rPr>
          <w:rFonts w:eastAsia="Arial" w:cs="Arial" w:ascii="Arial" w:hAnsi="Arial"/>
          <w:i/>
          <w:spacing w:val="-1"/>
          <w:position w:val="-1"/>
          <w:sz w:val="16"/>
          <w:szCs w:val="16"/>
          <w:lang w:val="it-IT"/>
        </w:rPr>
        <w:t>de</w:t>
      </w:r>
      <w:r>
        <w:rPr>
          <w:rFonts w:eastAsia="Arial" w:cs="Arial" w:ascii="Arial" w:hAnsi="Arial"/>
          <w:i/>
          <w:position w:val="-1"/>
          <w:sz w:val="16"/>
          <w:szCs w:val="16"/>
          <w:lang w:val="it-IT"/>
        </w:rPr>
        <w:t>ll'int</w:t>
      </w:r>
      <w:r>
        <w:rPr>
          <w:rFonts w:eastAsia="Arial" w:cs="Arial" w:ascii="Arial" w:hAnsi="Arial"/>
          <w:i/>
          <w:spacing w:val="-1"/>
          <w:position w:val="-1"/>
          <w:sz w:val="16"/>
          <w:szCs w:val="16"/>
          <w:lang w:val="it-IT"/>
        </w:rPr>
        <w:t>er</w:t>
      </w:r>
      <w:r>
        <w:rPr>
          <w:rFonts w:eastAsia="Arial" w:cs="Arial" w:ascii="Arial" w:hAnsi="Arial"/>
          <w:i/>
          <w:spacing w:val="1"/>
          <w:position w:val="-1"/>
          <w:sz w:val="16"/>
          <w:szCs w:val="16"/>
          <w:lang w:val="it-IT"/>
        </w:rPr>
        <w:t>v</w:t>
      </w:r>
      <w:r>
        <w:rPr>
          <w:rFonts w:eastAsia="Arial" w:cs="Arial" w:ascii="Arial" w:hAnsi="Arial"/>
          <w:i/>
          <w:spacing w:val="-1"/>
          <w:position w:val="-1"/>
          <w:sz w:val="16"/>
          <w:szCs w:val="16"/>
          <w:lang w:val="it-IT"/>
        </w:rPr>
        <w:t>en</w:t>
      </w:r>
      <w:r>
        <w:rPr>
          <w:rFonts w:eastAsia="Arial" w:cs="Arial" w:ascii="Arial" w:hAnsi="Arial"/>
          <w:i/>
          <w:spacing w:val="1"/>
          <w:position w:val="-1"/>
          <w:sz w:val="16"/>
          <w:szCs w:val="16"/>
          <w:lang w:val="it-IT"/>
        </w:rPr>
        <w:t>t</w:t>
      </w:r>
      <w:r>
        <w:rPr>
          <w:rFonts w:eastAsia="Arial" w:cs="Arial" w:ascii="Arial" w:hAnsi="Arial"/>
          <w:i/>
          <w:position w:val="-1"/>
          <w:sz w:val="16"/>
          <w:szCs w:val="16"/>
          <w:lang w:val="it-IT"/>
        </w:rPr>
        <w:t>o</w:t>
      </w:r>
      <w:r>
        <w:rPr>
          <w:rFonts w:eastAsia="Arial" w:cs="Arial" w:ascii="Arial" w:hAnsi="Arial"/>
          <w:i/>
          <w:spacing w:val="-2"/>
          <w:position w:val="-1"/>
          <w:sz w:val="16"/>
          <w:szCs w:val="16"/>
          <w:lang w:val="it-IT"/>
        </w:rPr>
        <w:t xml:space="preserve"> </w:t>
      </w:r>
      <w:r>
        <w:rPr>
          <w:rFonts w:eastAsia="Arial" w:cs="Arial" w:ascii="Arial" w:hAnsi="Arial"/>
          <w:i/>
          <w:spacing w:val="-1"/>
          <w:position w:val="-1"/>
          <w:sz w:val="16"/>
          <w:szCs w:val="16"/>
          <w:lang w:val="it-IT"/>
        </w:rPr>
        <w:t>de</w:t>
      </w:r>
      <w:r>
        <w:rPr>
          <w:rFonts w:eastAsia="Arial" w:cs="Arial" w:ascii="Arial" w:hAnsi="Arial"/>
          <w:i/>
          <w:spacing w:val="1"/>
          <w:position w:val="-1"/>
          <w:sz w:val="16"/>
          <w:szCs w:val="16"/>
          <w:lang w:val="it-IT"/>
        </w:rPr>
        <w:t>v</w:t>
      </w:r>
      <w:r>
        <w:rPr>
          <w:rFonts w:eastAsia="Arial" w:cs="Arial" w:ascii="Arial" w:hAnsi="Arial"/>
          <w:i/>
          <w:position w:val="-1"/>
          <w:sz w:val="16"/>
          <w:szCs w:val="16"/>
          <w:lang w:val="it-IT"/>
        </w:rPr>
        <w:t>e</w:t>
      </w:r>
      <w:r>
        <w:rPr>
          <w:rFonts w:eastAsia="Arial" w:cs="Arial" w:ascii="Arial" w:hAnsi="Arial"/>
          <w:i/>
          <w:spacing w:val="1"/>
          <w:position w:val="-1"/>
          <w:sz w:val="16"/>
          <w:szCs w:val="16"/>
          <w:lang w:val="it-IT"/>
        </w:rPr>
        <w:t xml:space="preserve"> c</w:t>
      </w:r>
      <w:r>
        <w:rPr>
          <w:rFonts w:eastAsia="Arial" w:cs="Arial" w:ascii="Arial" w:hAnsi="Arial"/>
          <w:i/>
          <w:spacing w:val="-1"/>
          <w:position w:val="-1"/>
          <w:sz w:val="16"/>
          <w:szCs w:val="16"/>
          <w:lang w:val="it-IT"/>
        </w:rPr>
        <w:t>o</w:t>
      </w:r>
      <w:r>
        <w:rPr>
          <w:rFonts w:eastAsia="Arial" w:cs="Arial" w:ascii="Arial" w:hAnsi="Arial"/>
          <w:i/>
          <w:position w:val="-1"/>
          <w:sz w:val="16"/>
          <w:szCs w:val="16"/>
          <w:lang w:val="it-IT"/>
        </w:rPr>
        <w:t>i</w:t>
      </w:r>
      <w:r>
        <w:rPr>
          <w:rFonts w:eastAsia="Arial" w:cs="Arial" w:ascii="Arial" w:hAnsi="Arial"/>
          <w:i/>
          <w:spacing w:val="-3"/>
          <w:position w:val="-1"/>
          <w:sz w:val="16"/>
          <w:szCs w:val="16"/>
          <w:lang w:val="it-IT"/>
        </w:rPr>
        <w:t>n</w:t>
      </w:r>
      <w:r>
        <w:rPr>
          <w:rFonts w:eastAsia="Arial" w:cs="Arial" w:ascii="Arial" w:hAnsi="Arial"/>
          <w:i/>
          <w:spacing w:val="1"/>
          <w:position w:val="-1"/>
          <w:sz w:val="16"/>
          <w:szCs w:val="16"/>
          <w:lang w:val="it-IT"/>
        </w:rPr>
        <w:t>c</w:t>
      </w:r>
      <w:r>
        <w:rPr>
          <w:rFonts w:eastAsia="Arial" w:cs="Arial" w:ascii="Arial" w:hAnsi="Arial"/>
          <w:i/>
          <w:position w:val="-1"/>
          <w:sz w:val="16"/>
          <w:szCs w:val="16"/>
          <w:lang w:val="it-IT"/>
        </w:rPr>
        <w:t>id</w:t>
      </w:r>
      <w:r>
        <w:rPr>
          <w:rFonts w:eastAsia="Arial" w:cs="Arial" w:ascii="Arial" w:hAnsi="Arial"/>
          <w:i/>
          <w:spacing w:val="-1"/>
          <w:position w:val="-1"/>
          <w:sz w:val="16"/>
          <w:szCs w:val="16"/>
          <w:lang w:val="it-IT"/>
        </w:rPr>
        <w:t>er</w:t>
      </w:r>
      <w:r>
        <w:rPr>
          <w:rFonts w:eastAsia="Arial" w:cs="Arial" w:ascii="Arial" w:hAnsi="Arial"/>
          <w:i/>
          <w:position w:val="-1"/>
          <w:sz w:val="16"/>
          <w:szCs w:val="16"/>
          <w:lang w:val="it-IT"/>
        </w:rPr>
        <w:t>e</w:t>
      </w:r>
      <w:r>
        <w:rPr>
          <w:rFonts w:eastAsia="Arial" w:cs="Arial" w:ascii="Arial" w:hAnsi="Arial"/>
          <w:i/>
          <w:spacing w:val="-2"/>
          <w:position w:val="-1"/>
          <w:sz w:val="16"/>
          <w:szCs w:val="16"/>
          <w:lang w:val="it-IT"/>
        </w:rPr>
        <w:t xml:space="preserve"> </w:t>
      </w:r>
      <w:r>
        <w:rPr>
          <w:rFonts w:eastAsia="Arial" w:cs="Arial" w:ascii="Arial" w:hAnsi="Arial"/>
          <w:i/>
          <w:spacing w:val="1"/>
          <w:position w:val="-1"/>
          <w:sz w:val="16"/>
          <w:szCs w:val="16"/>
          <w:lang w:val="it-IT"/>
        </w:rPr>
        <w:t>c</w:t>
      </w:r>
      <w:r>
        <w:rPr>
          <w:rFonts w:eastAsia="Arial" w:cs="Arial" w:ascii="Arial" w:hAnsi="Arial"/>
          <w:i/>
          <w:spacing w:val="-1"/>
          <w:position w:val="-1"/>
          <w:sz w:val="16"/>
          <w:szCs w:val="16"/>
          <w:lang w:val="it-IT"/>
        </w:rPr>
        <w:t>o</w:t>
      </w:r>
      <w:r>
        <w:rPr>
          <w:rFonts w:eastAsia="Arial" w:cs="Arial" w:ascii="Arial" w:hAnsi="Arial"/>
          <w:i/>
          <w:position w:val="-1"/>
          <w:sz w:val="16"/>
          <w:szCs w:val="16"/>
          <w:lang w:val="it-IT"/>
        </w:rPr>
        <w:t>n</w:t>
      </w:r>
      <w:r>
        <w:rPr>
          <w:rFonts w:eastAsia="Arial" w:cs="Arial" w:ascii="Arial" w:hAnsi="Arial"/>
          <w:i/>
          <w:spacing w:val="1"/>
          <w:position w:val="-1"/>
          <w:sz w:val="16"/>
          <w:szCs w:val="16"/>
          <w:lang w:val="it-IT"/>
        </w:rPr>
        <w:t xml:space="preserve"> </w:t>
      </w:r>
      <w:r>
        <w:rPr>
          <w:rFonts w:eastAsia="Arial" w:cs="Arial" w:ascii="Arial" w:hAnsi="Arial"/>
          <w:i/>
          <w:spacing w:val="-1"/>
          <w:position w:val="-1"/>
          <w:sz w:val="16"/>
          <w:szCs w:val="16"/>
          <w:lang w:val="it-IT"/>
        </w:rPr>
        <w:t>que</w:t>
      </w:r>
      <w:r>
        <w:rPr>
          <w:rFonts w:eastAsia="Arial" w:cs="Arial" w:ascii="Arial" w:hAnsi="Arial"/>
          <w:i/>
          <w:position w:val="-1"/>
          <w:sz w:val="16"/>
          <w:szCs w:val="16"/>
          <w:lang w:val="it-IT"/>
        </w:rPr>
        <w:t xml:space="preserve">lla </w:t>
      </w:r>
      <w:r>
        <w:rPr>
          <w:rFonts w:eastAsia="Arial" w:cs="Arial" w:ascii="Arial" w:hAnsi="Arial"/>
          <w:i/>
          <w:spacing w:val="-1"/>
          <w:position w:val="-1"/>
          <w:sz w:val="16"/>
          <w:szCs w:val="16"/>
          <w:lang w:val="it-IT"/>
        </w:rPr>
        <w:t>r</w:t>
      </w:r>
      <w:r>
        <w:rPr>
          <w:rFonts w:eastAsia="Arial" w:cs="Arial" w:ascii="Arial" w:hAnsi="Arial"/>
          <w:i/>
          <w:position w:val="-1"/>
          <w:sz w:val="16"/>
          <w:szCs w:val="16"/>
          <w:lang w:val="it-IT"/>
        </w:rPr>
        <w:t>ip</w:t>
      </w:r>
      <w:r>
        <w:rPr>
          <w:rFonts w:eastAsia="Arial" w:cs="Arial" w:ascii="Arial" w:hAnsi="Arial"/>
          <w:i/>
          <w:spacing w:val="-1"/>
          <w:position w:val="-1"/>
          <w:sz w:val="16"/>
          <w:szCs w:val="16"/>
          <w:lang w:val="it-IT"/>
        </w:rPr>
        <w:t>or</w:t>
      </w:r>
      <w:r>
        <w:rPr>
          <w:rFonts w:eastAsia="Arial" w:cs="Arial" w:ascii="Arial" w:hAnsi="Arial"/>
          <w:i/>
          <w:spacing w:val="1"/>
          <w:position w:val="-1"/>
          <w:sz w:val="16"/>
          <w:szCs w:val="16"/>
          <w:lang w:val="it-IT"/>
        </w:rPr>
        <w:t>t</w:t>
      </w:r>
      <w:r>
        <w:rPr>
          <w:rFonts w:eastAsia="Arial" w:cs="Arial" w:ascii="Arial" w:hAnsi="Arial"/>
          <w:i/>
          <w:position w:val="-1"/>
          <w:sz w:val="16"/>
          <w:szCs w:val="16"/>
          <w:lang w:val="it-IT"/>
        </w:rPr>
        <w:t>a</w:t>
      </w:r>
      <w:r>
        <w:rPr>
          <w:rFonts w:eastAsia="Arial" w:cs="Arial" w:ascii="Arial" w:hAnsi="Arial"/>
          <w:i/>
          <w:spacing w:val="1"/>
          <w:position w:val="-1"/>
          <w:sz w:val="16"/>
          <w:szCs w:val="16"/>
          <w:lang w:val="it-IT"/>
        </w:rPr>
        <w:t>t</w:t>
      </w:r>
      <w:r>
        <w:rPr>
          <w:rFonts w:eastAsia="Arial" w:cs="Arial" w:ascii="Arial" w:hAnsi="Arial"/>
          <w:i/>
          <w:position w:val="-1"/>
          <w:sz w:val="16"/>
          <w:szCs w:val="16"/>
          <w:lang w:val="it-IT"/>
        </w:rPr>
        <w:t>a</w:t>
      </w:r>
      <w:r>
        <w:rPr>
          <w:rFonts w:eastAsia="Arial" w:cs="Arial" w:ascii="Arial" w:hAnsi="Arial"/>
          <w:i/>
          <w:spacing w:val="-2"/>
          <w:position w:val="-1"/>
          <w:sz w:val="16"/>
          <w:szCs w:val="16"/>
          <w:lang w:val="it-IT"/>
        </w:rPr>
        <w:t xml:space="preserve"> </w:t>
      </w:r>
      <w:r>
        <w:rPr>
          <w:rFonts w:eastAsia="Arial" w:cs="Arial" w:ascii="Arial" w:hAnsi="Arial"/>
          <w:i/>
          <w:spacing w:val="1"/>
          <w:position w:val="-1"/>
          <w:sz w:val="16"/>
          <w:szCs w:val="16"/>
          <w:lang w:val="it-IT"/>
        </w:rPr>
        <w:t>s</w:t>
      </w:r>
      <w:r>
        <w:rPr>
          <w:rFonts w:eastAsia="Arial" w:cs="Arial" w:ascii="Arial" w:hAnsi="Arial"/>
          <w:i/>
          <w:spacing w:val="-3"/>
          <w:position w:val="-1"/>
          <w:sz w:val="16"/>
          <w:szCs w:val="16"/>
          <w:lang w:val="it-IT"/>
        </w:rPr>
        <w:t>u</w:t>
      </w:r>
      <w:r>
        <w:rPr>
          <w:rFonts w:eastAsia="Arial" w:cs="Arial" w:ascii="Arial" w:hAnsi="Arial"/>
          <w:i/>
          <w:spacing w:val="-1"/>
          <w:position w:val="-1"/>
          <w:sz w:val="16"/>
          <w:szCs w:val="16"/>
          <w:lang w:val="it-IT"/>
        </w:rPr>
        <w:t>g</w:t>
      </w:r>
      <w:r>
        <w:rPr>
          <w:rFonts w:eastAsia="Arial" w:cs="Arial" w:ascii="Arial" w:hAnsi="Arial"/>
          <w:i/>
          <w:position w:val="-1"/>
          <w:sz w:val="16"/>
          <w:szCs w:val="16"/>
          <w:lang w:val="it-IT"/>
        </w:rPr>
        <w:t>li</w:t>
      </w:r>
      <w:r>
        <w:rPr>
          <w:rFonts w:eastAsia="Arial" w:cs="Arial" w:ascii="Arial" w:hAnsi="Arial"/>
          <w:i/>
          <w:spacing w:val="2"/>
          <w:position w:val="-1"/>
          <w:sz w:val="16"/>
          <w:szCs w:val="16"/>
          <w:lang w:val="it-IT"/>
        </w:rPr>
        <w:t xml:space="preserve"> </w:t>
      </w:r>
      <w:r>
        <w:rPr>
          <w:rFonts w:eastAsia="Arial" w:cs="Arial" w:ascii="Arial" w:hAnsi="Arial"/>
          <w:i/>
          <w:spacing w:val="-1"/>
          <w:position w:val="-1"/>
          <w:sz w:val="16"/>
          <w:szCs w:val="16"/>
          <w:lang w:val="it-IT"/>
        </w:rPr>
        <w:t>e</w:t>
      </w:r>
      <w:r>
        <w:rPr>
          <w:rFonts w:eastAsia="Arial" w:cs="Arial" w:ascii="Arial" w:hAnsi="Arial"/>
          <w:i/>
          <w:position w:val="-1"/>
          <w:sz w:val="16"/>
          <w:szCs w:val="16"/>
          <w:lang w:val="it-IT"/>
        </w:rPr>
        <w:t>la</w:t>
      </w:r>
      <w:r>
        <w:rPr>
          <w:rFonts w:eastAsia="Arial" w:cs="Arial" w:ascii="Arial" w:hAnsi="Arial"/>
          <w:i/>
          <w:spacing w:val="-1"/>
          <w:position w:val="-1"/>
          <w:sz w:val="16"/>
          <w:szCs w:val="16"/>
          <w:lang w:val="it-IT"/>
        </w:rPr>
        <w:t>bora</w:t>
      </w:r>
      <w:r>
        <w:rPr>
          <w:rFonts w:eastAsia="Arial" w:cs="Arial" w:ascii="Arial" w:hAnsi="Arial"/>
          <w:i/>
          <w:spacing w:val="1"/>
          <w:position w:val="-1"/>
          <w:sz w:val="16"/>
          <w:szCs w:val="16"/>
          <w:lang w:val="it-IT"/>
        </w:rPr>
        <w:t>t</w:t>
      </w:r>
      <w:r>
        <w:rPr>
          <w:rFonts w:eastAsia="Arial" w:cs="Arial" w:ascii="Arial" w:hAnsi="Arial"/>
          <w:i/>
          <w:position w:val="-1"/>
          <w:sz w:val="16"/>
          <w:szCs w:val="16"/>
          <w:lang w:val="it-IT"/>
        </w:rPr>
        <w:t>i</w:t>
      </w:r>
      <w:r>
        <w:rPr>
          <w:rFonts w:eastAsia="Arial" w:cs="Arial" w:ascii="Arial" w:hAnsi="Arial"/>
          <w:i/>
          <w:spacing w:val="1"/>
          <w:position w:val="-1"/>
          <w:sz w:val="16"/>
          <w:szCs w:val="16"/>
          <w:lang w:val="it-IT"/>
        </w:rPr>
        <w:t xml:space="preserve"> </w:t>
      </w:r>
      <w:r>
        <w:rPr>
          <w:rFonts w:eastAsia="Arial" w:cs="Arial" w:ascii="Arial" w:hAnsi="Arial"/>
          <w:i/>
          <w:spacing w:val="-1"/>
          <w:position w:val="-1"/>
          <w:sz w:val="16"/>
          <w:szCs w:val="16"/>
          <w:lang w:val="it-IT"/>
        </w:rPr>
        <w:t>progettuali in caso di richiesta da parte di privati cittadini indicare Via, n°civico e estremi concessione edilizia); in caso di concessionari di pubblico servizio per conto di utenti privati, indicare  anche il nominativo dell’utente)</w:t>
      </w:r>
    </w:p>
    <w:p>
      <w:pPr>
        <w:pStyle w:val="Normal"/>
        <w:spacing w:lineRule="exact" w:line="200"/>
        <w:rPr>
          <w:i/>
          <w:i/>
          <w:sz w:val="18"/>
          <w:szCs w:val="18"/>
          <w:lang w:val="it-IT"/>
        </w:rPr>
      </w:pPr>
      <w:r>
        <w:rPr>
          <w:i/>
          <w:sz w:val="18"/>
          <w:szCs w:val="18"/>
          <w:lang w:val="it-IT"/>
        </w:rPr>
      </w:r>
    </w:p>
    <w:tbl>
      <w:tblPr>
        <w:tblStyle w:val="Grigliatabella"/>
        <w:tblW w:w="100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20"/>
      </w:tblGrid>
      <w:tr>
        <w:trPr/>
        <w:tc>
          <w:tcPr>
            <w:tcW w:w="10020" w:type="dxa"/>
            <w:tcBorders/>
          </w:tcPr>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tc>
      </w:tr>
      <w:tr>
        <w:trPr/>
        <w:tc>
          <w:tcPr>
            <w:tcW w:w="10020" w:type="dxa"/>
            <w:tcBorders/>
          </w:tcPr>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tc>
      </w:tr>
      <w:tr>
        <w:trPr/>
        <w:tc>
          <w:tcPr>
            <w:tcW w:w="10020" w:type="dxa"/>
            <w:tcBorders/>
          </w:tcPr>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tc>
      </w:tr>
      <w:tr>
        <w:trPr/>
        <w:tc>
          <w:tcPr>
            <w:tcW w:w="10020" w:type="dxa"/>
            <w:tcBorders/>
          </w:tcPr>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tc>
      </w:tr>
      <w:tr>
        <w:trPr/>
        <w:tc>
          <w:tcPr>
            <w:tcW w:w="10020" w:type="dxa"/>
            <w:tcBorders/>
          </w:tcPr>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tc>
      </w:tr>
      <w:tr>
        <w:trPr/>
        <w:tc>
          <w:tcPr>
            <w:tcW w:w="10020" w:type="dxa"/>
            <w:tcBorders/>
          </w:tcPr>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p>
            <w:pPr>
              <w:pStyle w:val="Normal"/>
              <w:widowControl/>
              <w:spacing w:lineRule="exact" w:line="200" w:before="0" w:after="0"/>
              <w:jc w:val="left"/>
              <w:rPr>
                <w:sz w:val="18"/>
                <w:szCs w:val="18"/>
                <w:lang w:val="it-IT"/>
              </w:rPr>
            </w:pPr>
            <w:r>
              <w:rPr>
                <w:rFonts w:eastAsia="Times New Roman" w:cs="Times New Roman"/>
                <w:kern w:val="0"/>
                <w:sz w:val="18"/>
                <w:szCs w:val="18"/>
                <w:lang w:val="it-IT" w:eastAsia="en-US" w:bidi="ar-SA"/>
              </w:rPr>
            </w:r>
          </w:p>
        </w:tc>
      </w:tr>
    </w:tbl>
    <w:p>
      <w:pPr>
        <w:pStyle w:val="Normal"/>
        <w:spacing w:lineRule="exact" w:line="200"/>
        <w:rPr>
          <w:sz w:val="18"/>
          <w:szCs w:val="18"/>
          <w:lang w:val="it-IT"/>
        </w:rPr>
      </w:pPr>
      <w:r>
        <w:rPr>
          <w:sz w:val="18"/>
          <w:szCs w:val="18"/>
          <w:lang w:val="it-IT"/>
        </w:rPr>
      </w:r>
    </w:p>
    <w:p>
      <w:pPr>
        <w:pStyle w:val="Normal"/>
        <w:spacing w:before="34" w:after="0"/>
        <w:ind w:left="113"/>
        <w:rPr>
          <w:rFonts w:ascii="Arial" w:hAnsi="Arial" w:eastAsia="Arial" w:cs="Arial"/>
          <w:b/>
          <w:i/>
          <w:i/>
          <w:spacing w:val="-1"/>
          <w:lang w:val="it-IT"/>
        </w:rPr>
      </w:pPr>
      <w:r>
        <w:rPr>
          <w:rFonts w:eastAsia="Arial" w:cs="Arial" w:ascii="Arial" w:hAnsi="Arial"/>
          <w:b/>
          <w:i/>
          <w:spacing w:val="-1"/>
          <w:lang w:val="it-IT"/>
        </w:rPr>
      </w:r>
    </w:p>
    <w:p>
      <w:pPr>
        <w:pStyle w:val="Normal"/>
        <w:spacing w:before="34" w:after="0"/>
        <w:ind w:left="113"/>
        <w:rPr>
          <w:rFonts w:ascii="Arial" w:hAnsi="Arial" w:eastAsia="Arial" w:cs="Arial"/>
          <w:b/>
          <w:i/>
          <w:i/>
          <w:lang w:val="it-IT"/>
        </w:rPr>
      </w:pPr>
      <w:r>
        <w:rPr>
          <w:rFonts w:eastAsia="Arial" w:cs="Arial" w:ascii="Arial" w:hAnsi="Arial"/>
          <w:b/>
          <w:i/>
          <w:spacing w:val="-1"/>
          <w:lang w:val="it-IT"/>
        </w:rPr>
        <w:t>A</w:t>
      </w:r>
      <w:r>
        <w:rPr>
          <w:rFonts w:eastAsia="Arial" w:cs="Arial" w:ascii="Arial" w:hAnsi="Arial"/>
          <w:b/>
          <w:i/>
          <w:spacing w:val="1"/>
          <w:lang w:val="it-IT"/>
        </w:rPr>
        <w:t>l</w:t>
      </w:r>
      <w:r>
        <w:rPr>
          <w:rFonts w:eastAsia="Arial" w:cs="Arial" w:ascii="Arial" w:hAnsi="Arial"/>
          <w:b/>
          <w:i/>
          <w:spacing w:val="-1"/>
          <w:lang w:val="it-IT"/>
        </w:rPr>
        <w:t>l</w:t>
      </w:r>
      <w:r>
        <w:rPr>
          <w:rFonts w:eastAsia="Arial" w:cs="Arial" w:ascii="Arial" w:hAnsi="Arial"/>
          <w:b/>
          <w:i/>
          <w:lang w:val="it-IT"/>
        </w:rPr>
        <w:t>e</w:t>
      </w:r>
      <w:r>
        <w:rPr>
          <w:rFonts w:eastAsia="Arial" w:cs="Arial" w:ascii="Arial" w:hAnsi="Arial"/>
          <w:b/>
          <w:i/>
          <w:spacing w:val="1"/>
          <w:lang w:val="it-IT"/>
        </w:rPr>
        <w:t>g</w:t>
      </w:r>
      <w:r>
        <w:rPr>
          <w:rFonts w:eastAsia="Arial" w:cs="Arial" w:ascii="Arial" w:hAnsi="Arial"/>
          <w:b/>
          <w:i/>
          <w:lang w:val="it-IT"/>
        </w:rPr>
        <w:t>a</w:t>
      </w:r>
      <w:r>
        <w:rPr>
          <w:rFonts w:eastAsia="Arial" w:cs="Arial" w:ascii="Arial" w:hAnsi="Arial"/>
          <w:b/>
          <w:i/>
          <w:spacing w:val="-6"/>
          <w:lang w:val="it-IT"/>
        </w:rPr>
        <w:t xml:space="preserve"> </w:t>
      </w:r>
      <w:r>
        <w:rPr>
          <w:rFonts w:eastAsia="Arial" w:cs="Arial" w:ascii="Arial" w:hAnsi="Arial"/>
          <w:b/>
          <w:i/>
          <w:spacing w:val="1"/>
          <w:lang w:val="it-IT"/>
        </w:rPr>
        <w:t>a</w:t>
      </w:r>
      <w:r>
        <w:rPr>
          <w:rFonts w:eastAsia="Arial" w:cs="Arial" w:ascii="Arial" w:hAnsi="Arial"/>
          <w:b/>
          <w:i/>
          <w:spacing w:val="-1"/>
          <w:lang w:val="it-IT"/>
        </w:rPr>
        <w:t>l</w:t>
      </w:r>
      <w:r>
        <w:rPr>
          <w:rFonts w:eastAsia="Arial" w:cs="Arial" w:ascii="Arial" w:hAnsi="Arial"/>
          <w:b/>
          <w:i/>
          <w:spacing w:val="1"/>
          <w:lang w:val="it-IT"/>
        </w:rPr>
        <w:t>l</w:t>
      </w:r>
      <w:r>
        <w:rPr>
          <w:rFonts w:eastAsia="Arial" w:cs="Arial" w:ascii="Arial" w:hAnsi="Arial"/>
          <w:b/>
          <w:i/>
          <w:lang w:val="it-IT"/>
        </w:rPr>
        <w:t>a</w:t>
      </w:r>
      <w:r>
        <w:rPr>
          <w:rFonts w:eastAsia="Arial" w:cs="Arial" w:ascii="Arial" w:hAnsi="Arial"/>
          <w:b/>
          <w:i/>
          <w:spacing w:val="-3"/>
          <w:lang w:val="it-IT"/>
        </w:rPr>
        <w:t xml:space="preserve"> </w:t>
      </w:r>
      <w:r>
        <w:rPr>
          <w:rFonts w:eastAsia="Arial" w:cs="Arial" w:ascii="Arial" w:hAnsi="Arial"/>
          <w:b/>
          <w:i/>
          <w:spacing w:val="-1"/>
          <w:lang w:val="it-IT"/>
        </w:rPr>
        <w:t>p</w:t>
      </w:r>
      <w:r>
        <w:rPr>
          <w:rFonts w:eastAsia="Arial" w:cs="Arial" w:ascii="Arial" w:hAnsi="Arial"/>
          <w:b/>
          <w:i/>
          <w:spacing w:val="1"/>
          <w:lang w:val="it-IT"/>
        </w:rPr>
        <w:t>r</w:t>
      </w:r>
      <w:r>
        <w:rPr>
          <w:rFonts w:eastAsia="Arial" w:cs="Arial" w:ascii="Arial" w:hAnsi="Arial"/>
          <w:b/>
          <w:i/>
          <w:lang w:val="it-IT"/>
        </w:rPr>
        <w:t>e</w:t>
      </w:r>
      <w:r>
        <w:rPr>
          <w:rFonts w:eastAsia="Arial" w:cs="Arial" w:ascii="Arial" w:hAnsi="Arial"/>
          <w:b/>
          <w:i/>
          <w:spacing w:val="1"/>
          <w:lang w:val="it-IT"/>
        </w:rPr>
        <w:t>s</w:t>
      </w:r>
      <w:r>
        <w:rPr>
          <w:rFonts w:eastAsia="Arial" w:cs="Arial" w:ascii="Arial" w:hAnsi="Arial"/>
          <w:b/>
          <w:i/>
          <w:spacing w:val="2"/>
          <w:lang w:val="it-IT"/>
        </w:rPr>
        <w:t>e</w:t>
      </w:r>
      <w:r>
        <w:rPr>
          <w:rFonts w:eastAsia="Arial" w:cs="Arial" w:ascii="Arial" w:hAnsi="Arial"/>
          <w:b/>
          <w:i/>
          <w:lang w:val="it-IT"/>
        </w:rPr>
        <w:t>nt</w:t>
      </w:r>
      <w:r>
        <w:rPr>
          <w:rFonts w:eastAsia="Arial" w:cs="Arial" w:ascii="Arial" w:hAnsi="Arial"/>
          <w:b/>
          <w:i/>
          <w:spacing w:val="-1"/>
          <w:lang w:val="it-IT"/>
        </w:rPr>
        <w:t>e</w:t>
      </w:r>
      <w:r>
        <w:rPr>
          <w:rFonts w:eastAsia="Arial" w:cs="Arial" w:ascii="Arial" w:hAnsi="Arial"/>
          <w:b/>
          <w:i/>
          <w:lang w:val="it-IT"/>
        </w:rPr>
        <w:t>:</w:t>
      </w:r>
    </w:p>
    <w:p>
      <w:pPr>
        <w:pStyle w:val="Normal"/>
        <w:spacing w:lineRule="exact" w:line="100" w:before="6" w:after="0"/>
        <w:rPr>
          <w:i/>
          <w:i/>
          <w:sz w:val="18"/>
          <w:szCs w:val="18"/>
          <w:lang w:val="it-IT"/>
        </w:rPr>
      </w:pPr>
      <w:r>
        <w:rPr>
          <w:i/>
          <w:sz w:val="18"/>
          <w:szCs w:val="18"/>
          <w:lang w:val="it-IT"/>
        </w:rPr>
      </w:r>
    </w:p>
    <w:p>
      <w:pPr>
        <w:pStyle w:val="Normal"/>
        <w:ind w:hanging="209" w:left="680" w:right="85"/>
        <w:jc w:val="both"/>
        <w:rPr>
          <w:rFonts w:ascii="Arial" w:hAnsi="Arial" w:eastAsia="Arial" w:cs="Arial"/>
          <w:i/>
          <w:i/>
          <w:sz w:val="18"/>
          <w:szCs w:val="18"/>
          <w:lang w:val="it-IT"/>
        </w:rPr>
      </w:pPr>
      <w:r>
        <w:rPr>
          <w:rFonts w:eastAsia="Arial" w:cs="Arial" w:ascii="Arial" w:hAnsi="Arial"/>
          <w:i/>
          <w:sz w:val="18"/>
          <w:szCs w:val="18"/>
          <w:lang w:val="it-IT"/>
        </w:rPr>
      </w:r>
    </w:p>
    <w:p>
      <w:pPr>
        <w:pStyle w:val="ListParagraph"/>
        <w:numPr>
          <w:ilvl w:val="0"/>
          <w:numId w:val="2"/>
        </w:numPr>
        <w:spacing w:lineRule="exact" w:line="220" w:before="5" w:after="0"/>
        <w:ind w:hanging="360" w:left="720" w:right="81"/>
        <w:contextualSpacing/>
        <w:rPr>
          <w:rFonts w:ascii="Arial" w:hAnsi="Arial" w:eastAsia="Arial" w:cs="Arial"/>
          <w:sz w:val="18"/>
          <w:szCs w:val="18"/>
          <w:lang w:val="it-IT"/>
        </w:rPr>
      </w:pPr>
      <w:r>
        <w:rPr>
          <w:rFonts w:eastAsia="Arial" w:cs="Arial" w:ascii="Arial" w:hAnsi="Arial"/>
          <w:sz w:val="18"/>
          <w:szCs w:val="18"/>
          <w:lang w:val="it-IT"/>
        </w:rPr>
        <w:t>At</w:t>
      </w:r>
      <w:r>
        <w:rPr>
          <w:rFonts w:eastAsia="Arial" w:cs="Arial" w:ascii="Arial" w:hAnsi="Arial"/>
          <w:spacing w:val="-1"/>
          <w:sz w:val="18"/>
          <w:szCs w:val="18"/>
          <w:lang w:val="it-IT"/>
        </w:rPr>
        <w:t>t</w:t>
      </w:r>
      <w:r>
        <w:rPr>
          <w:rFonts w:eastAsia="Arial" w:cs="Arial" w:ascii="Arial" w:hAnsi="Arial"/>
          <w:sz w:val="18"/>
          <w:szCs w:val="18"/>
          <w:lang w:val="it-IT"/>
        </w:rPr>
        <w:t>e</w:t>
      </w:r>
      <w:r>
        <w:rPr>
          <w:rFonts w:eastAsia="Arial" w:cs="Arial" w:ascii="Arial" w:hAnsi="Arial"/>
          <w:spacing w:val="1"/>
          <w:sz w:val="18"/>
          <w:szCs w:val="18"/>
          <w:lang w:val="it-IT"/>
        </w:rPr>
        <w:t>s</w:t>
      </w:r>
      <w:r>
        <w:rPr>
          <w:rFonts w:eastAsia="Arial" w:cs="Arial" w:ascii="Arial" w:hAnsi="Arial"/>
          <w:sz w:val="18"/>
          <w:szCs w:val="18"/>
          <w:lang w:val="it-IT"/>
        </w:rPr>
        <w:t>t</w:t>
      </w:r>
      <w:r>
        <w:rPr>
          <w:rFonts w:eastAsia="Arial" w:cs="Arial" w:ascii="Arial" w:hAnsi="Arial"/>
          <w:spacing w:val="2"/>
          <w:sz w:val="18"/>
          <w:szCs w:val="18"/>
          <w:lang w:val="it-IT"/>
        </w:rPr>
        <w:t>a</w:t>
      </w:r>
      <w:r>
        <w:rPr>
          <w:rFonts w:eastAsia="Arial" w:cs="Arial" w:ascii="Arial" w:hAnsi="Arial"/>
          <w:spacing w:val="-1"/>
          <w:sz w:val="18"/>
          <w:szCs w:val="18"/>
          <w:lang w:val="it-IT"/>
        </w:rPr>
        <w:t>z</w:t>
      </w:r>
      <w:r>
        <w:rPr>
          <w:rFonts w:eastAsia="Arial" w:cs="Arial" w:ascii="Arial" w:hAnsi="Arial"/>
          <w:spacing w:val="1"/>
          <w:sz w:val="18"/>
          <w:szCs w:val="18"/>
          <w:lang w:val="it-IT"/>
        </w:rPr>
        <w:t>i</w:t>
      </w:r>
      <w:r>
        <w:rPr>
          <w:rFonts w:eastAsia="Arial" w:cs="Arial" w:ascii="Arial" w:hAnsi="Arial"/>
          <w:sz w:val="18"/>
          <w:szCs w:val="18"/>
          <w:lang w:val="it-IT"/>
        </w:rPr>
        <w:t>o</w:t>
      </w:r>
      <w:r>
        <w:rPr>
          <w:rFonts w:eastAsia="Arial" w:cs="Arial" w:ascii="Arial" w:hAnsi="Arial"/>
          <w:spacing w:val="-1"/>
          <w:sz w:val="18"/>
          <w:szCs w:val="18"/>
          <w:lang w:val="it-IT"/>
        </w:rPr>
        <w:t>n</w:t>
      </w:r>
      <w:r>
        <w:rPr>
          <w:rFonts w:eastAsia="Arial" w:cs="Arial" w:ascii="Arial" w:hAnsi="Arial"/>
          <w:sz w:val="18"/>
          <w:szCs w:val="18"/>
          <w:lang w:val="it-IT"/>
        </w:rPr>
        <w:t>e</w:t>
      </w:r>
      <w:r>
        <w:rPr>
          <w:rFonts w:eastAsia="Arial" w:cs="Arial" w:ascii="Arial" w:hAnsi="Arial"/>
          <w:spacing w:val="46"/>
          <w:sz w:val="18"/>
          <w:szCs w:val="18"/>
          <w:lang w:val="it-IT"/>
        </w:rPr>
        <w:t xml:space="preserve"> </w:t>
      </w:r>
      <w:r>
        <w:rPr>
          <w:rFonts w:eastAsia="Arial" w:cs="Arial" w:ascii="Arial" w:hAnsi="Arial"/>
          <w:spacing w:val="-1"/>
          <w:sz w:val="18"/>
          <w:szCs w:val="18"/>
          <w:lang w:val="it-IT"/>
        </w:rPr>
        <w:t>v</w:t>
      </w:r>
      <w:r>
        <w:rPr>
          <w:rFonts w:eastAsia="Arial" w:cs="Arial" w:ascii="Arial" w:hAnsi="Arial"/>
          <w:sz w:val="18"/>
          <w:szCs w:val="18"/>
          <w:lang w:val="it-IT"/>
        </w:rPr>
        <w:t>er</w:t>
      </w:r>
      <w:r>
        <w:rPr>
          <w:rFonts w:eastAsia="Arial" w:cs="Arial" w:ascii="Arial" w:hAnsi="Arial"/>
          <w:spacing w:val="2"/>
          <w:sz w:val="18"/>
          <w:szCs w:val="18"/>
          <w:lang w:val="it-IT"/>
        </w:rPr>
        <w:t>s</w:t>
      </w:r>
      <w:r>
        <w:rPr>
          <w:rFonts w:eastAsia="Arial" w:cs="Arial" w:ascii="Arial" w:hAnsi="Arial"/>
          <w:sz w:val="18"/>
          <w:szCs w:val="18"/>
          <w:lang w:val="it-IT"/>
        </w:rPr>
        <w:t>a</w:t>
      </w:r>
      <w:r>
        <w:rPr>
          <w:rFonts w:eastAsia="Arial" w:cs="Arial" w:ascii="Arial" w:hAnsi="Arial"/>
          <w:spacing w:val="4"/>
          <w:sz w:val="18"/>
          <w:szCs w:val="18"/>
          <w:lang w:val="it-IT"/>
        </w:rPr>
        <w:t>m</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z w:val="18"/>
          <w:szCs w:val="18"/>
          <w:lang w:val="it-IT"/>
        </w:rPr>
        <w:t>to</w:t>
      </w:r>
      <w:r>
        <w:rPr>
          <w:rFonts w:eastAsia="Arial" w:cs="Arial" w:ascii="Arial" w:hAnsi="Arial"/>
          <w:spacing w:val="44"/>
          <w:sz w:val="18"/>
          <w:szCs w:val="18"/>
          <w:lang w:val="it-IT"/>
        </w:rPr>
        <w:t xml:space="preserve"> </w:t>
      </w:r>
      <w:r>
        <w:rPr>
          <w:rFonts w:eastAsia="Arial" w:cs="Arial" w:ascii="Arial" w:hAnsi="Arial"/>
          <w:sz w:val="18"/>
          <w:szCs w:val="18"/>
          <w:lang w:val="it-IT"/>
        </w:rPr>
        <w:t>di</w:t>
      </w:r>
      <w:r>
        <w:rPr>
          <w:rFonts w:eastAsia="Arial" w:cs="Arial" w:ascii="Arial" w:hAnsi="Arial"/>
          <w:spacing w:val="52"/>
          <w:sz w:val="18"/>
          <w:szCs w:val="18"/>
          <w:lang w:val="it-IT"/>
        </w:rPr>
        <w:t xml:space="preserve"> </w:t>
      </w:r>
      <w:r>
        <w:rPr>
          <w:rFonts w:eastAsia="Arial" w:cs="Arial" w:ascii="Arial" w:hAnsi="Arial"/>
          <w:sz w:val="18"/>
          <w:szCs w:val="18"/>
          <w:lang w:val="it-IT"/>
        </w:rPr>
        <w:t>€.</w:t>
      </w:r>
      <w:r>
        <w:rPr>
          <w:rFonts w:eastAsia="Arial" w:cs="Arial" w:ascii="Arial" w:hAnsi="Arial"/>
          <w:spacing w:val="55"/>
          <w:sz w:val="18"/>
          <w:szCs w:val="18"/>
          <w:lang w:val="it-IT"/>
        </w:rPr>
        <w:t xml:space="preserve"> </w:t>
      </w:r>
      <w:r>
        <w:rPr>
          <w:rFonts w:eastAsia="Arial" w:cs="Arial" w:ascii="Arial" w:hAnsi="Arial"/>
          <w:sz w:val="18"/>
          <w:szCs w:val="18"/>
          <w:lang w:val="it-IT"/>
        </w:rPr>
        <w:t>4</w:t>
      </w:r>
      <w:r>
        <w:rPr>
          <w:rFonts w:eastAsia="Arial" w:cs="Arial" w:ascii="Arial" w:hAnsi="Arial"/>
          <w:spacing w:val="-1"/>
          <w:sz w:val="18"/>
          <w:szCs w:val="18"/>
          <w:lang w:val="it-IT"/>
        </w:rPr>
        <w:t>1</w:t>
      </w:r>
      <w:r>
        <w:rPr>
          <w:rFonts w:eastAsia="Arial" w:cs="Arial" w:ascii="Arial" w:hAnsi="Arial"/>
          <w:sz w:val="18"/>
          <w:szCs w:val="18"/>
          <w:lang w:val="it-IT"/>
        </w:rPr>
        <w:t>,</w:t>
      </w:r>
      <w:r>
        <w:rPr>
          <w:rFonts w:eastAsia="Arial" w:cs="Arial" w:ascii="Arial" w:hAnsi="Arial"/>
          <w:spacing w:val="2"/>
          <w:sz w:val="18"/>
          <w:szCs w:val="18"/>
          <w:lang w:val="it-IT"/>
        </w:rPr>
        <w:t>3</w:t>
      </w:r>
      <w:r>
        <w:rPr>
          <w:rFonts w:eastAsia="Arial" w:cs="Arial" w:ascii="Arial" w:hAnsi="Arial"/>
          <w:sz w:val="18"/>
          <w:szCs w:val="18"/>
          <w:lang w:val="it-IT"/>
        </w:rPr>
        <w:t>1</w:t>
      </w:r>
      <w:r>
        <w:rPr>
          <w:rFonts w:eastAsia="Arial" w:cs="Arial" w:ascii="Arial" w:hAnsi="Arial"/>
          <w:spacing w:val="50"/>
          <w:sz w:val="18"/>
          <w:szCs w:val="18"/>
          <w:lang w:val="it-IT"/>
        </w:rPr>
        <w:t xml:space="preserve"> </w:t>
      </w:r>
      <w:r>
        <w:rPr>
          <w:rFonts w:eastAsia="Arial" w:cs="Arial" w:ascii="Arial" w:hAnsi="Arial"/>
          <w:spacing w:val="1"/>
          <w:sz w:val="18"/>
          <w:szCs w:val="18"/>
          <w:lang w:val="it-IT"/>
        </w:rPr>
        <w:t>s</w:t>
      </w:r>
      <w:r>
        <w:rPr>
          <w:rFonts w:eastAsia="Arial" w:cs="Arial" w:ascii="Arial" w:hAnsi="Arial"/>
          <w:sz w:val="18"/>
          <w:szCs w:val="18"/>
          <w:lang w:val="it-IT"/>
        </w:rPr>
        <w:t>u</w:t>
      </w:r>
      <w:r>
        <w:rPr>
          <w:rFonts w:eastAsia="Arial" w:cs="Arial" w:ascii="Arial" w:hAnsi="Arial"/>
          <w:spacing w:val="52"/>
          <w:sz w:val="18"/>
          <w:szCs w:val="18"/>
          <w:lang w:val="it-IT"/>
        </w:rPr>
        <w:t xml:space="preserve"> </w:t>
      </w:r>
      <w:r>
        <w:rPr>
          <w:rFonts w:eastAsia="Arial" w:cs="Arial" w:ascii="Arial" w:hAnsi="Arial"/>
          <w:sz w:val="18"/>
          <w:szCs w:val="18"/>
          <w:lang w:val="it-IT"/>
        </w:rPr>
        <w:t>CCP</w:t>
      </w:r>
      <w:r>
        <w:rPr>
          <w:rFonts w:eastAsia="Arial" w:cs="Arial" w:ascii="Arial" w:hAnsi="Arial"/>
          <w:spacing w:val="51"/>
          <w:sz w:val="18"/>
          <w:szCs w:val="18"/>
          <w:lang w:val="it-IT"/>
        </w:rPr>
        <w:t xml:space="preserve"> </w:t>
      </w:r>
      <w:r>
        <w:rPr>
          <w:rFonts w:eastAsia="Arial" w:cs="Arial" w:ascii="Arial" w:hAnsi="Arial"/>
          <w:sz w:val="18"/>
          <w:szCs w:val="18"/>
          <w:lang w:val="it-IT"/>
        </w:rPr>
        <w:t>2</w:t>
      </w:r>
      <w:r>
        <w:rPr>
          <w:rFonts w:eastAsia="Arial" w:cs="Arial" w:ascii="Arial" w:hAnsi="Arial"/>
          <w:spacing w:val="1"/>
          <w:sz w:val="18"/>
          <w:szCs w:val="18"/>
          <w:lang w:val="it-IT"/>
        </w:rPr>
        <w:t>4</w:t>
      </w:r>
      <w:r>
        <w:rPr>
          <w:rFonts w:eastAsia="Arial" w:cs="Arial" w:ascii="Arial" w:hAnsi="Arial"/>
          <w:sz w:val="18"/>
          <w:szCs w:val="18"/>
          <w:lang w:val="it-IT"/>
        </w:rPr>
        <w:t>1</w:t>
      </w:r>
      <w:r>
        <w:rPr>
          <w:rFonts w:eastAsia="Arial" w:cs="Arial" w:ascii="Arial" w:hAnsi="Arial"/>
          <w:spacing w:val="-1"/>
          <w:sz w:val="18"/>
          <w:szCs w:val="18"/>
          <w:lang w:val="it-IT"/>
        </w:rPr>
        <w:t>0</w:t>
      </w:r>
      <w:r>
        <w:rPr>
          <w:rFonts w:eastAsia="Arial" w:cs="Arial" w:ascii="Arial" w:hAnsi="Arial"/>
          <w:spacing w:val="2"/>
          <w:sz w:val="18"/>
          <w:szCs w:val="18"/>
          <w:lang w:val="it-IT"/>
        </w:rPr>
        <w:t>9</w:t>
      </w:r>
      <w:r>
        <w:rPr>
          <w:rFonts w:eastAsia="Arial" w:cs="Arial" w:ascii="Arial" w:hAnsi="Arial"/>
          <w:sz w:val="18"/>
          <w:szCs w:val="18"/>
          <w:lang w:val="it-IT"/>
        </w:rPr>
        <w:t>1</w:t>
      </w:r>
      <w:r>
        <w:rPr>
          <w:rFonts w:eastAsia="Arial" w:cs="Arial" w:ascii="Arial" w:hAnsi="Arial"/>
          <w:spacing w:val="48"/>
          <w:sz w:val="18"/>
          <w:szCs w:val="18"/>
          <w:lang w:val="it-IT"/>
        </w:rPr>
        <w:t xml:space="preserve"> </w:t>
      </w:r>
      <w:r>
        <w:rPr>
          <w:rFonts w:eastAsia="Arial" w:cs="Arial" w:ascii="Arial" w:hAnsi="Arial"/>
          <w:spacing w:val="-1"/>
          <w:sz w:val="18"/>
          <w:szCs w:val="18"/>
          <w:lang w:val="it-IT"/>
        </w:rPr>
        <w:t>i</w:t>
      </w:r>
      <w:r>
        <w:rPr>
          <w:rFonts w:eastAsia="Arial" w:cs="Arial" w:ascii="Arial" w:hAnsi="Arial"/>
          <w:sz w:val="18"/>
          <w:szCs w:val="18"/>
          <w:lang w:val="it-IT"/>
        </w:rPr>
        <w:t>nt</w:t>
      </w:r>
      <w:r>
        <w:rPr>
          <w:rFonts w:eastAsia="Arial" w:cs="Arial" w:ascii="Arial" w:hAnsi="Arial"/>
          <w:spacing w:val="-1"/>
          <w:sz w:val="18"/>
          <w:szCs w:val="18"/>
          <w:lang w:val="it-IT"/>
        </w:rPr>
        <w:t>e</w:t>
      </w:r>
      <w:r>
        <w:rPr>
          <w:rFonts w:eastAsia="Arial" w:cs="Arial" w:ascii="Arial" w:hAnsi="Arial"/>
          <w:spacing w:val="1"/>
          <w:sz w:val="18"/>
          <w:szCs w:val="18"/>
          <w:lang w:val="it-IT"/>
        </w:rPr>
        <w:t>s</w:t>
      </w:r>
      <w:r>
        <w:rPr>
          <w:rFonts w:eastAsia="Arial" w:cs="Arial" w:ascii="Arial" w:hAnsi="Arial"/>
          <w:spacing w:val="2"/>
          <w:sz w:val="18"/>
          <w:szCs w:val="18"/>
          <w:lang w:val="it-IT"/>
        </w:rPr>
        <w:t>t</w:t>
      </w:r>
      <w:r>
        <w:rPr>
          <w:rFonts w:eastAsia="Arial" w:cs="Arial" w:ascii="Arial" w:hAnsi="Arial"/>
          <w:sz w:val="18"/>
          <w:szCs w:val="18"/>
          <w:lang w:val="it-IT"/>
        </w:rPr>
        <w:t>ato</w:t>
      </w:r>
      <w:r>
        <w:rPr>
          <w:rFonts w:eastAsia="Arial" w:cs="Arial" w:ascii="Arial" w:hAnsi="Arial"/>
          <w:spacing w:val="47"/>
          <w:sz w:val="18"/>
          <w:szCs w:val="18"/>
          <w:lang w:val="it-IT"/>
        </w:rPr>
        <w:t xml:space="preserve"> </w:t>
      </w:r>
      <w:r>
        <w:rPr>
          <w:rFonts w:eastAsia="Arial" w:cs="Arial" w:ascii="Arial" w:hAnsi="Arial"/>
          <w:spacing w:val="2"/>
          <w:sz w:val="18"/>
          <w:szCs w:val="18"/>
          <w:lang w:val="it-IT"/>
        </w:rPr>
        <w:t>a</w:t>
      </w:r>
      <w:r>
        <w:rPr>
          <w:rFonts w:eastAsia="Arial" w:cs="Arial" w:ascii="Arial" w:hAnsi="Arial"/>
          <w:sz w:val="18"/>
          <w:szCs w:val="18"/>
          <w:lang w:val="it-IT"/>
        </w:rPr>
        <w:t>l</w:t>
      </w:r>
      <w:r>
        <w:rPr>
          <w:rFonts w:eastAsia="Arial" w:cs="Arial" w:ascii="Arial" w:hAnsi="Arial"/>
          <w:spacing w:val="52"/>
          <w:sz w:val="18"/>
          <w:szCs w:val="18"/>
          <w:lang w:val="it-IT"/>
        </w:rPr>
        <w:t xml:space="preserve"> </w:t>
      </w:r>
      <w:r>
        <w:rPr>
          <w:rFonts w:eastAsia="Arial" w:cs="Arial" w:ascii="Arial" w:hAnsi="Arial"/>
          <w:sz w:val="18"/>
          <w:szCs w:val="18"/>
          <w:lang w:val="it-IT"/>
        </w:rPr>
        <w:t>Co</w:t>
      </w:r>
      <w:r>
        <w:rPr>
          <w:rFonts w:eastAsia="Arial" w:cs="Arial" w:ascii="Arial" w:hAnsi="Arial"/>
          <w:spacing w:val="4"/>
          <w:sz w:val="18"/>
          <w:szCs w:val="18"/>
          <w:lang w:val="it-IT"/>
        </w:rPr>
        <w:t>m</w:t>
      </w:r>
      <w:r>
        <w:rPr>
          <w:rFonts w:eastAsia="Arial" w:cs="Arial" w:ascii="Arial" w:hAnsi="Arial"/>
          <w:sz w:val="18"/>
          <w:szCs w:val="18"/>
          <w:lang w:val="it-IT"/>
        </w:rPr>
        <w:t>u</w:t>
      </w:r>
      <w:r>
        <w:rPr>
          <w:rFonts w:eastAsia="Arial" w:cs="Arial" w:ascii="Arial" w:hAnsi="Arial"/>
          <w:spacing w:val="-1"/>
          <w:sz w:val="18"/>
          <w:szCs w:val="18"/>
          <w:lang w:val="it-IT"/>
        </w:rPr>
        <w:t>n</w:t>
      </w:r>
      <w:r>
        <w:rPr>
          <w:rFonts w:eastAsia="Arial" w:cs="Arial" w:ascii="Arial" w:hAnsi="Arial"/>
          <w:sz w:val="18"/>
          <w:szCs w:val="18"/>
          <w:lang w:val="it-IT"/>
        </w:rPr>
        <w:t>e</w:t>
      </w:r>
      <w:r>
        <w:rPr>
          <w:rFonts w:eastAsia="Arial" w:cs="Arial" w:ascii="Arial" w:hAnsi="Arial"/>
          <w:spacing w:val="47"/>
          <w:sz w:val="18"/>
          <w:szCs w:val="18"/>
          <w:lang w:val="it-IT"/>
        </w:rPr>
        <w:t xml:space="preserve"> </w:t>
      </w:r>
      <w:r>
        <w:rPr>
          <w:rFonts w:eastAsia="Arial" w:cs="Arial" w:ascii="Arial" w:hAnsi="Arial"/>
          <w:sz w:val="18"/>
          <w:szCs w:val="18"/>
          <w:lang w:val="it-IT"/>
        </w:rPr>
        <w:t>di</w:t>
      </w:r>
      <w:r>
        <w:rPr>
          <w:rFonts w:eastAsia="Arial" w:cs="Arial" w:ascii="Arial" w:hAnsi="Arial"/>
          <w:spacing w:val="54"/>
          <w:sz w:val="18"/>
          <w:szCs w:val="18"/>
          <w:lang w:val="it-IT"/>
        </w:rPr>
        <w:t xml:space="preserve"> </w:t>
      </w:r>
      <w:r>
        <w:rPr>
          <w:rFonts w:eastAsia="Arial" w:cs="Arial" w:ascii="Arial" w:hAnsi="Arial"/>
          <w:spacing w:val="1"/>
          <w:sz w:val="18"/>
          <w:szCs w:val="18"/>
          <w:lang w:val="it-IT"/>
        </w:rPr>
        <w:t>Or</w:t>
      </w:r>
      <w:r>
        <w:rPr>
          <w:rFonts w:eastAsia="Arial" w:cs="Arial" w:ascii="Arial" w:hAnsi="Arial"/>
          <w:spacing w:val="-1"/>
          <w:sz w:val="18"/>
          <w:szCs w:val="18"/>
          <w:lang w:val="it-IT"/>
        </w:rPr>
        <w:t>i</w:t>
      </w:r>
      <w:r>
        <w:rPr>
          <w:rFonts w:eastAsia="Arial" w:cs="Arial" w:ascii="Arial" w:hAnsi="Arial"/>
          <w:spacing w:val="1"/>
          <w:sz w:val="18"/>
          <w:szCs w:val="18"/>
          <w:lang w:val="it-IT"/>
        </w:rPr>
        <w:t>s</w:t>
      </w:r>
      <w:r>
        <w:rPr>
          <w:rFonts w:eastAsia="Arial" w:cs="Arial" w:ascii="Arial" w:hAnsi="Arial"/>
          <w:sz w:val="18"/>
          <w:szCs w:val="18"/>
          <w:lang w:val="it-IT"/>
        </w:rPr>
        <w:t>ta</w:t>
      </w:r>
      <w:r>
        <w:rPr>
          <w:rFonts w:eastAsia="Arial" w:cs="Arial" w:ascii="Arial" w:hAnsi="Arial"/>
          <w:spacing w:val="-1"/>
          <w:sz w:val="18"/>
          <w:szCs w:val="18"/>
          <w:lang w:val="it-IT"/>
        </w:rPr>
        <w:t>n</w:t>
      </w:r>
      <w:r>
        <w:rPr>
          <w:rFonts w:eastAsia="Arial" w:cs="Arial" w:ascii="Arial" w:hAnsi="Arial"/>
          <w:sz w:val="18"/>
          <w:szCs w:val="18"/>
          <w:lang w:val="it-IT"/>
        </w:rPr>
        <w:t>o</w:t>
      </w:r>
      <w:r>
        <w:rPr>
          <w:rFonts w:eastAsia="Arial" w:cs="Arial" w:ascii="Arial" w:hAnsi="Arial"/>
          <w:spacing w:val="52"/>
          <w:sz w:val="18"/>
          <w:szCs w:val="18"/>
          <w:lang w:val="it-IT"/>
        </w:rPr>
        <w:t xml:space="preserve"> </w:t>
      </w:r>
      <w:r>
        <w:rPr>
          <w:rFonts w:eastAsia="Arial" w:cs="Arial" w:ascii="Arial" w:hAnsi="Arial"/>
          <w:sz w:val="18"/>
          <w:szCs w:val="18"/>
          <w:lang w:val="it-IT"/>
        </w:rPr>
        <w:t>p</w:t>
      </w:r>
      <w:r>
        <w:rPr>
          <w:rFonts w:eastAsia="Arial" w:cs="Arial" w:ascii="Arial" w:hAnsi="Arial"/>
          <w:spacing w:val="-1"/>
          <w:sz w:val="18"/>
          <w:szCs w:val="18"/>
          <w:lang w:val="it-IT"/>
        </w:rPr>
        <w:t>e</w:t>
      </w:r>
      <w:r>
        <w:rPr>
          <w:rFonts w:eastAsia="Arial" w:cs="Arial" w:ascii="Arial" w:hAnsi="Arial"/>
          <w:sz w:val="18"/>
          <w:szCs w:val="18"/>
          <w:lang w:val="it-IT"/>
        </w:rPr>
        <w:t>r</w:t>
      </w:r>
      <w:r>
        <w:rPr>
          <w:rFonts w:eastAsia="Arial" w:cs="Arial" w:ascii="Arial" w:hAnsi="Arial"/>
          <w:spacing w:val="53"/>
          <w:sz w:val="18"/>
          <w:szCs w:val="18"/>
          <w:lang w:val="it-IT"/>
        </w:rPr>
        <w:t xml:space="preserve"> </w:t>
      </w:r>
      <w:r>
        <w:rPr>
          <w:rFonts w:eastAsia="Arial" w:cs="Arial" w:ascii="Arial" w:hAnsi="Arial"/>
          <w:sz w:val="18"/>
          <w:szCs w:val="18"/>
          <w:lang w:val="it-IT"/>
        </w:rPr>
        <w:t>d</w:t>
      </w:r>
      <w:r>
        <w:rPr>
          <w:rFonts w:eastAsia="Arial" w:cs="Arial" w:ascii="Arial" w:hAnsi="Arial"/>
          <w:spacing w:val="-1"/>
          <w:sz w:val="18"/>
          <w:szCs w:val="18"/>
          <w:lang w:val="it-IT"/>
        </w:rPr>
        <w:t>i</w:t>
      </w:r>
      <w:r>
        <w:rPr>
          <w:rFonts w:eastAsia="Arial" w:cs="Arial" w:ascii="Arial" w:hAnsi="Arial"/>
          <w:spacing w:val="1"/>
          <w:sz w:val="18"/>
          <w:szCs w:val="18"/>
          <w:lang w:val="it-IT"/>
        </w:rPr>
        <w:t>ri</w:t>
      </w:r>
      <w:r>
        <w:rPr>
          <w:rFonts w:eastAsia="Arial" w:cs="Arial" w:ascii="Arial" w:hAnsi="Arial"/>
          <w:sz w:val="18"/>
          <w:szCs w:val="18"/>
          <w:lang w:val="it-IT"/>
        </w:rPr>
        <w:t>t</w:t>
      </w:r>
      <w:r>
        <w:rPr>
          <w:rFonts w:eastAsia="Arial" w:cs="Arial" w:ascii="Arial" w:hAnsi="Arial"/>
          <w:spacing w:val="2"/>
          <w:sz w:val="18"/>
          <w:szCs w:val="18"/>
          <w:lang w:val="it-IT"/>
        </w:rPr>
        <w:t>t</w:t>
      </w:r>
      <w:r>
        <w:rPr>
          <w:rFonts w:eastAsia="Arial" w:cs="Arial" w:ascii="Arial" w:hAnsi="Arial"/>
          <w:sz w:val="18"/>
          <w:szCs w:val="18"/>
          <w:lang w:val="it-IT"/>
        </w:rPr>
        <w:t xml:space="preserve">i </w:t>
      </w:r>
      <w:r>
        <w:rPr>
          <w:rFonts w:eastAsia="Arial" w:cs="Arial" w:ascii="Arial" w:hAnsi="Arial"/>
          <w:spacing w:val="-1"/>
          <w:sz w:val="18"/>
          <w:szCs w:val="18"/>
          <w:lang w:val="it-IT"/>
        </w:rPr>
        <w:t>i</w:t>
      </w:r>
      <w:r>
        <w:rPr>
          <w:rFonts w:eastAsia="Arial" w:cs="Arial" w:ascii="Arial" w:hAnsi="Arial"/>
          <w:spacing w:val="1"/>
          <w:sz w:val="18"/>
          <w:szCs w:val="18"/>
          <w:lang w:val="it-IT"/>
        </w:rPr>
        <w:t>s</w:t>
      </w:r>
      <w:r>
        <w:rPr>
          <w:rFonts w:eastAsia="Arial" w:cs="Arial" w:ascii="Arial" w:hAnsi="Arial"/>
          <w:sz w:val="18"/>
          <w:szCs w:val="18"/>
          <w:lang w:val="it-IT"/>
        </w:rPr>
        <w:t>trut</w:t>
      </w:r>
      <w:r>
        <w:rPr>
          <w:rFonts w:eastAsia="Arial" w:cs="Arial" w:ascii="Arial" w:hAnsi="Arial"/>
          <w:spacing w:val="-1"/>
          <w:sz w:val="18"/>
          <w:szCs w:val="18"/>
          <w:lang w:val="it-IT"/>
        </w:rPr>
        <w:t>t</w:t>
      </w:r>
      <w:r>
        <w:rPr>
          <w:rFonts w:eastAsia="Arial" w:cs="Arial" w:ascii="Arial" w:hAnsi="Arial"/>
          <w:sz w:val="18"/>
          <w:szCs w:val="18"/>
          <w:lang w:val="it-IT"/>
        </w:rPr>
        <w:t>or</w:t>
      </w:r>
      <w:r>
        <w:rPr>
          <w:rFonts w:eastAsia="Arial" w:cs="Arial" w:ascii="Arial" w:hAnsi="Arial"/>
          <w:spacing w:val="2"/>
          <w:sz w:val="18"/>
          <w:szCs w:val="18"/>
          <w:lang w:val="it-IT"/>
        </w:rPr>
        <w:t>i</w:t>
      </w:r>
      <w:r>
        <w:rPr>
          <w:rFonts w:eastAsia="Arial" w:cs="Arial" w:ascii="Arial" w:hAnsi="Arial"/>
          <w:sz w:val="18"/>
          <w:szCs w:val="18"/>
          <w:lang w:val="it-IT"/>
        </w:rPr>
        <w:t>a</w:t>
      </w:r>
      <w:r>
        <w:rPr>
          <w:rFonts w:eastAsia="Arial" w:cs="Arial" w:ascii="Arial" w:hAnsi="Arial"/>
          <w:spacing w:val="-8"/>
          <w:sz w:val="18"/>
          <w:szCs w:val="18"/>
          <w:lang w:val="it-IT"/>
        </w:rPr>
        <w:t xml:space="preserve"> </w:t>
      </w:r>
      <w:r>
        <w:rPr>
          <w:rFonts w:eastAsia="Arial" w:cs="Arial" w:ascii="Arial" w:hAnsi="Arial"/>
          <w:sz w:val="18"/>
          <w:szCs w:val="18"/>
          <w:lang w:val="it-IT"/>
        </w:rPr>
        <w:t>e</w:t>
      </w:r>
      <w:r>
        <w:rPr>
          <w:rFonts w:eastAsia="Arial" w:cs="Arial" w:ascii="Arial" w:hAnsi="Arial"/>
          <w:spacing w:val="-1"/>
          <w:sz w:val="18"/>
          <w:szCs w:val="18"/>
          <w:lang w:val="it-IT"/>
        </w:rPr>
        <w:t xml:space="preserve"> </w:t>
      </w:r>
      <w:r>
        <w:rPr>
          <w:rFonts w:eastAsia="Arial" w:cs="Arial" w:ascii="Arial" w:hAnsi="Arial"/>
          <w:spacing w:val="1"/>
          <w:sz w:val="18"/>
          <w:szCs w:val="18"/>
          <w:lang w:val="it-IT"/>
        </w:rPr>
        <w:t>s</w:t>
      </w:r>
      <w:r>
        <w:rPr>
          <w:rFonts w:eastAsia="Arial" w:cs="Arial" w:ascii="Arial" w:hAnsi="Arial"/>
          <w:spacing w:val="2"/>
          <w:sz w:val="18"/>
          <w:szCs w:val="18"/>
          <w:lang w:val="it-IT"/>
        </w:rPr>
        <w:t>o</w:t>
      </w:r>
      <w:r>
        <w:rPr>
          <w:rFonts w:eastAsia="Arial" w:cs="Arial" w:ascii="Arial" w:hAnsi="Arial"/>
          <w:sz w:val="18"/>
          <w:szCs w:val="18"/>
          <w:lang w:val="it-IT"/>
        </w:rPr>
        <w:t>pra</w:t>
      </w:r>
      <w:r>
        <w:rPr>
          <w:rFonts w:eastAsia="Arial" w:cs="Arial" w:ascii="Arial" w:hAnsi="Arial"/>
          <w:spacing w:val="1"/>
          <w:sz w:val="18"/>
          <w:szCs w:val="18"/>
          <w:lang w:val="it-IT"/>
        </w:rPr>
        <w:t>l</w:t>
      </w:r>
      <w:r>
        <w:rPr>
          <w:rFonts w:eastAsia="Arial" w:cs="Arial" w:ascii="Arial" w:hAnsi="Arial"/>
          <w:spacing w:val="-1"/>
          <w:sz w:val="18"/>
          <w:szCs w:val="18"/>
          <w:lang w:val="it-IT"/>
        </w:rPr>
        <w:t>l</w:t>
      </w:r>
      <w:r>
        <w:rPr>
          <w:rFonts w:eastAsia="Arial" w:cs="Arial" w:ascii="Arial" w:hAnsi="Arial"/>
          <w:spacing w:val="2"/>
          <w:sz w:val="18"/>
          <w:szCs w:val="18"/>
          <w:lang w:val="it-IT"/>
        </w:rPr>
        <w:t>u</w:t>
      </w:r>
      <w:r>
        <w:rPr>
          <w:rFonts w:eastAsia="Arial" w:cs="Arial" w:ascii="Arial" w:hAnsi="Arial"/>
          <w:sz w:val="18"/>
          <w:szCs w:val="18"/>
          <w:lang w:val="it-IT"/>
        </w:rPr>
        <w:t>o</w:t>
      </w:r>
      <w:r>
        <w:rPr>
          <w:rFonts w:eastAsia="Arial" w:cs="Arial" w:ascii="Arial" w:hAnsi="Arial"/>
          <w:spacing w:val="-1"/>
          <w:sz w:val="18"/>
          <w:szCs w:val="18"/>
          <w:lang w:val="it-IT"/>
        </w:rPr>
        <w:t>g</w:t>
      </w:r>
      <w:r>
        <w:rPr>
          <w:rFonts w:eastAsia="Arial" w:cs="Arial" w:ascii="Arial" w:hAnsi="Arial"/>
          <w:spacing w:val="1"/>
          <w:sz w:val="18"/>
          <w:szCs w:val="18"/>
          <w:lang w:val="it-IT"/>
        </w:rPr>
        <w:t>o</w:t>
      </w:r>
      <w:r>
        <w:rPr>
          <w:rFonts w:eastAsia="Arial" w:cs="Arial" w:ascii="Arial" w:hAnsi="Arial"/>
          <w:sz w:val="18"/>
          <w:szCs w:val="18"/>
          <w:lang w:val="it-IT"/>
        </w:rPr>
        <w:t>;</w:t>
      </w:r>
    </w:p>
    <w:p>
      <w:pPr>
        <w:pStyle w:val="Normal"/>
        <w:ind w:hanging="209" w:left="680" w:right="85"/>
        <w:jc w:val="both"/>
        <w:rPr>
          <w:rFonts w:ascii="Arial" w:hAnsi="Arial" w:eastAsia="Arial" w:cs="Arial"/>
          <w:sz w:val="18"/>
          <w:szCs w:val="18"/>
          <w:lang w:val="it-IT"/>
        </w:rPr>
      </w:pPr>
      <w:r>
        <w:rPr>
          <w:rFonts w:eastAsia="Arial" w:cs="Arial" w:ascii="Arial" w:hAnsi="Arial"/>
          <w:sz w:val="18"/>
          <w:szCs w:val="18"/>
          <w:lang w:val="it-IT"/>
        </w:rPr>
      </w:r>
    </w:p>
    <w:p>
      <w:pPr>
        <w:pStyle w:val="ListParagraph"/>
        <w:numPr>
          <w:ilvl w:val="0"/>
          <w:numId w:val="2"/>
        </w:numPr>
        <w:ind w:hanging="360" w:left="720" w:right="85"/>
        <w:jc w:val="both"/>
        <w:rPr>
          <w:rFonts w:ascii="Arial" w:hAnsi="Arial" w:eastAsia="Arial" w:cs="Arial"/>
          <w:sz w:val="18"/>
          <w:szCs w:val="18"/>
          <w:lang w:val="it-IT"/>
        </w:rPr>
      </w:pPr>
      <w:r>
        <w:rPr>
          <w:rFonts w:eastAsia="Arial" w:cs="Arial" w:ascii="Arial" w:hAnsi="Arial"/>
          <w:sz w:val="18"/>
          <w:szCs w:val="18"/>
          <w:lang w:val="it-IT"/>
        </w:rPr>
        <w:t xml:space="preserve">Relazione Tecnica e dichiarazione di accettazione del Direttore dei Lavori   </w:t>
      </w:r>
    </w:p>
    <w:p>
      <w:pPr>
        <w:pStyle w:val="ListParagraph"/>
        <w:numPr>
          <w:ilvl w:val="0"/>
          <w:numId w:val="2"/>
        </w:numPr>
        <w:ind w:hanging="360" w:left="720" w:right="85"/>
        <w:jc w:val="both"/>
        <w:rPr>
          <w:rFonts w:ascii="Arial" w:hAnsi="Arial" w:eastAsia="Arial" w:cs="Arial"/>
          <w:sz w:val="18"/>
          <w:szCs w:val="18"/>
          <w:lang w:val="it-IT"/>
        </w:rPr>
      </w:pPr>
      <w:r>
        <w:rPr>
          <w:rFonts w:eastAsia="Arial" w:cs="Arial" w:ascii="Arial" w:hAnsi="Arial"/>
          <w:sz w:val="18"/>
          <w:szCs w:val="18"/>
          <w:lang w:val="it-IT"/>
        </w:rPr>
        <w:t>P</w:t>
      </w:r>
      <w:r>
        <w:rPr>
          <w:rFonts w:eastAsia="Arial" w:cs="Arial" w:ascii="Arial" w:hAnsi="Arial"/>
          <w:spacing w:val="-1"/>
          <w:sz w:val="18"/>
          <w:szCs w:val="18"/>
          <w:lang w:val="it-IT"/>
        </w:rPr>
        <w:t>l</w:t>
      </w:r>
      <w:r>
        <w:rPr>
          <w:rFonts w:eastAsia="Arial" w:cs="Arial" w:ascii="Arial" w:hAnsi="Arial"/>
          <w:spacing w:val="2"/>
          <w:sz w:val="18"/>
          <w:szCs w:val="18"/>
          <w:lang w:val="it-IT"/>
        </w:rPr>
        <w:t>a</w:t>
      </w:r>
      <w:r>
        <w:rPr>
          <w:rFonts w:eastAsia="Arial" w:cs="Arial" w:ascii="Arial" w:hAnsi="Arial"/>
          <w:sz w:val="18"/>
          <w:szCs w:val="18"/>
          <w:lang w:val="it-IT"/>
        </w:rPr>
        <w:t>n</w:t>
      </w:r>
      <w:r>
        <w:rPr>
          <w:rFonts w:eastAsia="Arial" w:cs="Arial" w:ascii="Arial" w:hAnsi="Arial"/>
          <w:spacing w:val="-1"/>
          <w:sz w:val="18"/>
          <w:szCs w:val="18"/>
          <w:lang w:val="it-IT"/>
        </w:rPr>
        <w:t>i</w:t>
      </w:r>
      <w:r>
        <w:rPr>
          <w:rFonts w:eastAsia="Arial" w:cs="Arial" w:ascii="Arial" w:hAnsi="Arial"/>
          <w:spacing w:val="4"/>
          <w:sz w:val="18"/>
          <w:szCs w:val="18"/>
          <w:lang w:val="it-IT"/>
        </w:rPr>
        <w:t>m</w:t>
      </w:r>
      <w:r>
        <w:rPr>
          <w:rFonts w:eastAsia="Arial" w:cs="Arial" w:ascii="Arial" w:hAnsi="Arial"/>
          <w:sz w:val="18"/>
          <w:szCs w:val="18"/>
          <w:lang w:val="it-IT"/>
        </w:rPr>
        <w:t>etr</w:t>
      </w:r>
      <w:r>
        <w:rPr>
          <w:rFonts w:eastAsia="Arial" w:cs="Arial" w:ascii="Arial" w:hAnsi="Arial"/>
          <w:spacing w:val="-1"/>
          <w:sz w:val="18"/>
          <w:szCs w:val="18"/>
          <w:lang w:val="it-IT"/>
        </w:rPr>
        <w:t>i</w:t>
      </w:r>
      <w:r>
        <w:rPr>
          <w:rFonts w:eastAsia="Arial" w:cs="Arial" w:ascii="Arial" w:hAnsi="Arial"/>
          <w:sz w:val="18"/>
          <w:szCs w:val="18"/>
          <w:lang w:val="it-IT"/>
        </w:rPr>
        <w:t>a</w:t>
      </w:r>
      <w:r>
        <w:rPr>
          <w:rFonts w:eastAsia="Arial" w:cs="Arial" w:ascii="Arial" w:hAnsi="Arial"/>
          <w:spacing w:val="9"/>
          <w:sz w:val="18"/>
          <w:szCs w:val="18"/>
          <w:lang w:val="it-IT"/>
        </w:rPr>
        <w:t xml:space="preserve"> </w:t>
      </w:r>
      <w:r>
        <w:rPr>
          <w:rFonts w:eastAsia="Arial" w:cs="Arial" w:ascii="Arial" w:hAnsi="Arial"/>
          <w:sz w:val="18"/>
          <w:szCs w:val="18"/>
          <w:lang w:val="it-IT"/>
        </w:rPr>
        <w:t>di</w:t>
      </w:r>
      <w:r>
        <w:rPr>
          <w:rFonts w:eastAsia="Arial" w:cs="Arial" w:ascii="Arial" w:hAnsi="Arial"/>
          <w:spacing w:val="15"/>
          <w:sz w:val="18"/>
          <w:szCs w:val="18"/>
          <w:lang w:val="it-IT"/>
        </w:rPr>
        <w:t xml:space="preserve"> </w:t>
      </w:r>
      <w:r>
        <w:rPr>
          <w:rFonts w:eastAsia="Arial" w:cs="Arial" w:ascii="Arial" w:hAnsi="Arial"/>
          <w:sz w:val="18"/>
          <w:szCs w:val="18"/>
          <w:lang w:val="it-IT"/>
        </w:rPr>
        <w:t>d</w:t>
      </w:r>
      <w:r>
        <w:rPr>
          <w:rFonts w:eastAsia="Arial" w:cs="Arial" w:ascii="Arial" w:hAnsi="Arial"/>
          <w:spacing w:val="1"/>
          <w:sz w:val="18"/>
          <w:szCs w:val="18"/>
          <w:lang w:val="it-IT"/>
        </w:rPr>
        <w:t>e</w:t>
      </w:r>
      <w:r>
        <w:rPr>
          <w:rFonts w:eastAsia="Arial" w:cs="Arial" w:ascii="Arial" w:hAnsi="Arial"/>
          <w:sz w:val="18"/>
          <w:szCs w:val="18"/>
          <w:lang w:val="it-IT"/>
        </w:rPr>
        <w:t>tt</w:t>
      </w:r>
      <w:r>
        <w:rPr>
          <w:rFonts w:eastAsia="Arial" w:cs="Arial" w:ascii="Arial" w:hAnsi="Arial"/>
          <w:spacing w:val="-1"/>
          <w:sz w:val="18"/>
          <w:szCs w:val="18"/>
          <w:lang w:val="it-IT"/>
        </w:rPr>
        <w:t>a</w:t>
      </w:r>
      <w:r>
        <w:rPr>
          <w:rFonts w:eastAsia="Arial" w:cs="Arial" w:ascii="Arial" w:hAnsi="Arial"/>
          <w:spacing w:val="2"/>
          <w:sz w:val="18"/>
          <w:szCs w:val="18"/>
          <w:lang w:val="it-IT"/>
        </w:rPr>
        <w:t>g</w:t>
      </w:r>
      <w:r>
        <w:rPr>
          <w:rFonts w:eastAsia="Arial" w:cs="Arial" w:ascii="Arial" w:hAnsi="Arial"/>
          <w:spacing w:val="1"/>
          <w:sz w:val="18"/>
          <w:szCs w:val="18"/>
          <w:lang w:val="it-IT"/>
        </w:rPr>
        <w:t>l</w:t>
      </w:r>
      <w:r>
        <w:rPr>
          <w:rFonts w:eastAsia="Arial" w:cs="Arial" w:ascii="Arial" w:hAnsi="Arial"/>
          <w:spacing w:val="-1"/>
          <w:sz w:val="18"/>
          <w:szCs w:val="18"/>
          <w:lang w:val="it-IT"/>
        </w:rPr>
        <w:t>i</w:t>
      </w:r>
      <w:r>
        <w:rPr>
          <w:rFonts w:eastAsia="Arial" w:cs="Arial" w:ascii="Arial" w:hAnsi="Arial"/>
          <w:sz w:val="18"/>
          <w:szCs w:val="18"/>
          <w:lang w:val="it-IT"/>
        </w:rPr>
        <w:t>o</w:t>
      </w:r>
      <w:r>
        <w:rPr>
          <w:rFonts w:eastAsia="Arial" w:cs="Arial" w:ascii="Arial" w:hAnsi="Arial"/>
          <w:spacing w:val="11"/>
          <w:sz w:val="18"/>
          <w:szCs w:val="18"/>
          <w:lang w:val="it-IT"/>
        </w:rPr>
        <w:t xml:space="preserve"> </w:t>
      </w:r>
      <w:r>
        <w:rPr>
          <w:rFonts w:eastAsia="Arial" w:cs="Arial" w:ascii="Arial" w:hAnsi="Arial"/>
          <w:spacing w:val="-1"/>
          <w:sz w:val="18"/>
          <w:szCs w:val="18"/>
          <w:lang w:val="it-IT"/>
        </w:rPr>
        <w:t>i</w:t>
      </w:r>
      <w:r>
        <w:rPr>
          <w:rFonts w:eastAsia="Arial" w:cs="Arial" w:ascii="Arial" w:hAnsi="Arial"/>
          <w:sz w:val="18"/>
          <w:szCs w:val="18"/>
          <w:lang w:val="it-IT"/>
        </w:rPr>
        <w:t>n</w:t>
      </w:r>
      <w:r>
        <w:rPr>
          <w:rFonts w:eastAsia="Arial" w:cs="Arial" w:ascii="Arial" w:hAnsi="Arial"/>
          <w:spacing w:val="17"/>
          <w:sz w:val="18"/>
          <w:szCs w:val="18"/>
          <w:lang w:val="it-IT"/>
        </w:rPr>
        <w:t xml:space="preserve"> </w:t>
      </w:r>
      <w:r>
        <w:rPr>
          <w:rFonts w:eastAsia="Arial" w:cs="Arial" w:ascii="Arial" w:hAnsi="Arial"/>
          <w:spacing w:val="3"/>
          <w:sz w:val="18"/>
          <w:szCs w:val="18"/>
          <w:lang w:val="it-IT"/>
        </w:rPr>
        <w:t>s</w:t>
      </w:r>
      <w:r>
        <w:rPr>
          <w:rFonts w:eastAsia="Arial" w:cs="Arial" w:ascii="Arial" w:hAnsi="Arial"/>
          <w:spacing w:val="1"/>
          <w:sz w:val="18"/>
          <w:szCs w:val="18"/>
          <w:lang w:val="it-IT"/>
        </w:rPr>
        <w:t>c</w:t>
      </w:r>
      <w:r>
        <w:rPr>
          <w:rFonts w:eastAsia="Arial" w:cs="Arial" w:ascii="Arial" w:hAnsi="Arial"/>
          <w:sz w:val="18"/>
          <w:szCs w:val="18"/>
          <w:lang w:val="it-IT"/>
        </w:rPr>
        <w:t>a</w:t>
      </w:r>
      <w:r>
        <w:rPr>
          <w:rFonts w:eastAsia="Arial" w:cs="Arial" w:ascii="Arial" w:hAnsi="Arial"/>
          <w:spacing w:val="-1"/>
          <w:sz w:val="18"/>
          <w:szCs w:val="18"/>
          <w:lang w:val="it-IT"/>
        </w:rPr>
        <w:t>l</w:t>
      </w:r>
      <w:r>
        <w:rPr>
          <w:rFonts w:eastAsia="Arial" w:cs="Arial" w:ascii="Arial" w:hAnsi="Arial"/>
          <w:sz w:val="18"/>
          <w:szCs w:val="18"/>
          <w:lang w:val="it-IT"/>
        </w:rPr>
        <w:t>a</w:t>
      </w:r>
      <w:r>
        <w:rPr>
          <w:rFonts w:eastAsia="Arial" w:cs="Arial" w:ascii="Arial" w:hAnsi="Arial"/>
          <w:spacing w:val="14"/>
          <w:sz w:val="18"/>
          <w:szCs w:val="18"/>
          <w:lang w:val="it-IT"/>
        </w:rPr>
        <w:t xml:space="preserve"> </w:t>
      </w:r>
      <w:r>
        <w:rPr>
          <w:rFonts w:eastAsia="Arial" w:cs="Arial" w:ascii="Arial" w:hAnsi="Arial"/>
          <w:sz w:val="18"/>
          <w:szCs w:val="18"/>
          <w:lang w:val="it-IT"/>
        </w:rPr>
        <w:t>n</w:t>
      </w:r>
      <w:r>
        <w:rPr>
          <w:rFonts w:eastAsia="Arial" w:cs="Arial" w:ascii="Arial" w:hAnsi="Arial"/>
          <w:spacing w:val="1"/>
          <w:sz w:val="18"/>
          <w:szCs w:val="18"/>
          <w:lang w:val="it-IT"/>
        </w:rPr>
        <w:t>o</w:t>
      </w:r>
      <w:r>
        <w:rPr>
          <w:rFonts w:eastAsia="Arial" w:cs="Arial" w:ascii="Arial" w:hAnsi="Arial"/>
          <w:sz w:val="18"/>
          <w:szCs w:val="18"/>
          <w:lang w:val="it-IT"/>
        </w:rPr>
        <w:t>n</w:t>
      </w:r>
      <w:r>
        <w:rPr>
          <w:rFonts w:eastAsia="Arial" w:cs="Arial" w:ascii="Arial" w:hAnsi="Arial"/>
          <w:spacing w:val="16"/>
          <w:sz w:val="18"/>
          <w:szCs w:val="18"/>
          <w:lang w:val="it-IT"/>
        </w:rPr>
        <w:t xml:space="preserve"> </w:t>
      </w:r>
      <w:r>
        <w:rPr>
          <w:rFonts w:eastAsia="Arial" w:cs="Arial" w:ascii="Arial" w:hAnsi="Arial"/>
          <w:spacing w:val="-1"/>
          <w:sz w:val="18"/>
          <w:szCs w:val="18"/>
          <w:lang w:val="it-IT"/>
        </w:rPr>
        <w:t>i</w:t>
      </w:r>
      <w:r>
        <w:rPr>
          <w:rFonts w:eastAsia="Arial" w:cs="Arial" w:ascii="Arial" w:hAnsi="Arial"/>
          <w:sz w:val="18"/>
          <w:szCs w:val="18"/>
          <w:lang w:val="it-IT"/>
        </w:rPr>
        <w:t>n</w:t>
      </w:r>
      <w:r>
        <w:rPr>
          <w:rFonts w:eastAsia="Arial" w:cs="Arial" w:ascii="Arial" w:hAnsi="Arial"/>
          <w:spacing w:val="2"/>
          <w:sz w:val="18"/>
          <w:szCs w:val="18"/>
          <w:lang w:val="it-IT"/>
        </w:rPr>
        <w:t>f</w:t>
      </w:r>
      <w:r>
        <w:rPr>
          <w:rFonts w:eastAsia="Arial" w:cs="Arial" w:ascii="Arial" w:hAnsi="Arial"/>
          <w:sz w:val="18"/>
          <w:szCs w:val="18"/>
          <w:lang w:val="it-IT"/>
        </w:rPr>
        <w:t>eri</w:t>
      </w:r>
      <w:r>
        <w:rPr>
          <w:rFonts w:eastAsia="Arial" w:cs="Arial" w:ascii="Arial" w:hAnsi="Arial"/>
          <w:spacing w:val="-1"/>
          <w:sz w:val="18"/>
          <w:szCs w:val="18"/>
          <w:lang w:val="it-IT"/>
        </w:rPr>
        <w:t>o</w:t>
      </w:r>
      <w:r>
        <w:rPr>
          <w:rFonts w:eastAsia="Arial" w:cs="Arial" w:ascii="Arial" w:hAnsi="Arial"/>
          <w:spacing w:val="1"/>
          <w:sz w:val="18"/>
          <w:szCs w:val="18"/>
          <w:lang w:val="it-IT"/>
        </w:rPr>
        <w:t>r</w:t>
      </w:r>
      <w:r>
        <w:rPr>
          <w:rFonts w:eastAsia="Arial" w:cs="Arial" w:ascii="Arial" w:hAnsi="Arial"/>
          <w:sz w:val="18"/>
          <w:szCs w:val="18"/>
          <w:lang w:val="it-IT"/>
        </w:rPr>
        <w:t>e</w:t>
      </w:r>
      <w:r>
        <w:rPr>
          <w:rFonts w:eastAsia="Arial" w:cs="Arial" w:ascii="Arial" w:hAnsi="Arial"/>
          <w:spacing w:val="12"/>
          <w:sz w:val="18"/>
          <w:szCs w:val="18"/>
          <w:lang w:val="it-IT"/>
        </w:rPr>
        <w:t xml:space="preserve"> </w:t>
      </w:r>
      <w:r>
        <w:rPr>
          <w:rFonts w:eastAsia="Arial" w:cs="Arial" w:ascii="Arial" w:hAnsi="Arial"/>
          <w:sz w:val="18"/>
          <w:szCs w:val="18"/>
          <w:lang w:val="it-IT"/>
        </w:rPr>
        <w:t>a</w:t>
      </w:r>
      <w:r>
        <w:rPr>
          <w:rFonts w:eastAsia="Arial" w:cs="Arial" w:ascii="Arial" w:hAnsi="Arial"/>
          <w:spacing w:val="18"/>
          <w:sz w:val="18"/>
          <w:szCs w:val="18"/>
          <w:lang w:val="it-IT"/>
        </w:rPr>
        <w:t xml:space="preserve"> </w:t>
      </w:r>
      <w:r>
        <w:rPr>
          <w:rFonts w:eastAsia="Arial" w:cs="Arial" w:ascii="Arial" w:hAnsi="Arial"/>
          <w:sz w:val="18"/>
          <w:szCs w:val="18"/>
          <w:lang w:val="it-IT"/>
        </w:rPr>
        <w:t>1</w:t>
      </w:r>
      <w:r>
        <w:rPr>
          <w:rFonts w:eastAsia="Arial" w:cs="Arial" w:ascii="Arial" w:hAnsi="Arial"/>
          <w:spacing w:val="2"/>
          <w:sz w:val="18"/>
          <w:szCs w:val="18"/>
          <w:lang w:val="it-IT"/>
        </w:rPr>
        <w:t>:</w:t>
      </w:r>
      <w:r>
        <w:rPr>
          <w:rFonts w:eastAsia="Arial" w:cs="Arial" w:ascii="Arial" w:hAnsi="Arial"/>
          <w:sz w:val="18"/>
          <w:szCs w:val="18"/>
          <w:lang w:val="it-IT"/>
        </w:rPr>
        <w:t>5</w:t>
      </w:r>
      <w:r>
        <w:rPr>
          <w:rFonts w:eastAsia="Arial" w:cs="Arial" w:ascii="Arial" w:hAnsi="Arial"/>
          <w:spacing w:val="-1"/>
          <w:sz w:val="18"/>
          <w:szCs w:val="18"/>
          <w:lang w:val="it-IT"/>
        </w:rPr>
        <w:t>0</w:t>
      </w:r>
      <w:r>
        <w:rPr>
          <w:rFonts w:eastAsia="Arial" w:cs="Arial" w:ascii="Arial" w:hAnsi="Arial"/>
          <w:sz w:val="18"/>
          <w:szCs w:val="18"/>
          <w:lang w:val="it-IT"/>
        </w:rPr>
        <w:t>0</w:t>
      </w:r>
      <w:r>
        <w:rPr>
          <w:rFonts w:eastAsia="Arial" w:cs="Arial" w:ascii="Arial" w:hAnsi="Arial"/>
          <w:spacing w:val="16"/>
          <w:sz w:val="18"/>
          <w:szCs w:val="18"/>
          <w:lang w:val="it-IT"/>
        </w:rPr>
        <w:t xml:space="preserve"> </w:t>
      </w:r>
      <w:r>
        <w:rPr>
          <w:rFonts w:eastAsia="Arial" w:cs="Arial" w:ascii="Arial" w:hAnsi="Arial"/>
          <w:sz w:val="18"/>
          <w:szCs w:val="18"/>
          <w:lang w:val="it-IT"/>
        </w:rPr>
        <w:t>e</w:t>
      </w:r>
      <w:r>
        <w:rPr>
          <w:rFonts w:eastAsia="Arial" w:cs="Arial" w:ascii="Arial" w:hAnsi="Arial"/>
          <w:spacing w:val="18"/>
          <w:sz w:val="18"/>
          <w:szCs w:val="18"/>
          <w:lang w:val="it-IT"/>
        </w:rPr>
        <w:t xml:space="preserve"> </w:t>
      </w:r>
      <w:r>
        <w:rPr>
          <w:rFonts w:eastAsia="Arial" w:cs="Arial" w:ascii="Arial" w:hAnsi="Arial"/>
          <w:spacing w:val="1"/>
          <w:sz w:val="18"/>
          <w:szCs w:val="18"/>
          <w:lang w:val="it-IT"/>
        </w:rPr>
        <w:t>c</w:t>
      </w:r>
      <w:r>
        <w:rPr>
          <w:rFonts w:eastAsia="Arial" w:cs="Arial" w:ascii="Arial" w:hAnsi="Arial"/>
          <w:spacing w:val="-3"/>
          <w:sz w:val="18"/>
          <w:szCs w:val="18"/>
          <w:lang w:val="it-IT"/>
        </w:rPr>
        <w:t>o</w:t>
      </w:r>
      <w:r>
        <w:rPr>
          <w:rFonts w:eastAsia="Arial" w:cs="Arial" w:ascii="Arial" w:hAnsi="Arial"/>
          <w:spacing w:val="4"/>
          <w:sz w:val="18"/>
          <w:szCs w:val="18"/>
          <w:lang w:val="it-IT"/>
        </w:rPr>
        <w:t>m</w:t>
      </w:r>
      <w:r>
        <w:rPr>
          <w:rFonts w:eastAsia="Arial" w:cs="Arial" w:ascii="Arial" w:hAnsi="Arial"/>
          <w:sz w:val="18"/>
          <w:szCs w:val="18"/>
          <w:lang w:val="it-IT"/>
        </w:rPr>
        <w:t>u</w:t>
      </w:r>
      <w:r>
        <w:rPr>
          <w:rFonts w:eastAsia="Arial" w:cs="Arial" w:ascii="Arial" w:hAnsi="Arial"/>
          <w:spacing w:val="-1"/>
          <w:sz w:val="18"/>
          <w:szCs w:val="18"/>
          <w:lang w:val="it-IT"/>
        </w:rPr>
        <w:t>n</w:t>
      </w:r>
      <w:r>
        <w:rPr>
          <w:rFonts w:eastAsia="Arial" w:cs="Arial" w:ascii="Arial" w:hAnsi="Arial"/>
          <w:sz w:val="18"/>
          <w:szCs w:val="18"/>
          <w:lang w:val="it-IT"/>
        </w:rPr>
        <w:t>q</w:t>
      </w:r>
      <w:r>
        <w:rPr>
          <w:rFonts w:eastAsia="Arial" w:cs="Arial" w:ascii="Arial" w:hAnsi="Arial"/>
          <w:spacing w:val="-1"/>
          <w:sz w:val="18"/>
          <w:szCs w:val="18"/>
          <w:lang w:val="it-IT"/>
        </w:rPr>
        <w:t>u</w:t>
      </w:r>
      <w:r>
        <w:rPr>
          <w:rFonts w:eastAsia="Arial" w:cs="Arial" w:ascii="Arial" w:hAnsi="Arial"/>
          <w:sz w:val="18"/>
          <w:szCs w:val="18"/>
          <w:lang w:val="it-IT"/>
        </w:rPr>
        <w:t>e</w:t>
      </w:r>
      <w:r>
        <w:rPr>
          <w:rFonts w:eastAsia="Arial" w:cs="Arial" w:ascii="Arial" w:hAnsi="Arial"/>
          <w:spacing w:val="10"/>
          <w:sz w:val="18"/>
          <w:szCs w:val="18"/>
          <w:lang w:val="it-IT"/>
        </w:rPr>
        <w:t xml:space="preserve"> </w:t>
      </w:r>
      <w:r>
        <w:rPr>
          <w:rFonts w:eastAsia="Arial" w:cs="Arial" w:ascii="Arial" w:hAnsi="Arial"/>
          <w:spacing w:val="2"/>
          <w:sz w:val="18"/>
          <w:szCs w:val="18"/>
          <w:lang w:val="it-IT"/>
        </w:rPr>
        <w:t>a</w:t>
      </w:r>
      <w:r>
        <w:rPr>
          <w:rFonts w:eastAsia="Arial" w:cs="Arial" w:ascii="Arial" w:hAnsi="Arial"/>
          <w:sz w:val="18"/>
          <w:szCs w:val="18"/>
          <w:lang w:val="it-IT"/>
        </w:rPr>
        <w:t>d</w:t>
      </w:r>
      <w:r>
        <w:rPr>
          <w:rFonts w:eastAsia="Arial" w:cs="Arial" w:ascii="Arial" w:hAnsi="Arial"/>
          <w:spacing w:val="-1"/>
          <w:sz w:val="18"/>
          <w:szCs w:val="18"/>
          <w:lang w:val="it-IT"/>
        </w:rPr>
        <w:t>e</w:t>
      </w:r>
      <w:r>
        <w:rPr>
          <w:rFonts w:eastAsia="Arial" w:cs="Arial" w:ascii="Arial" w:hAnsi="Arial"/>
          <w:spacing w:val="2"/>
          <w:sz w:val="18"/>
          <w:szCs w:val="18"/>
          <w:lang w:val="it-IT"/>
        </w:rPr>
        <w:t>g</w:t>
      </w:r>
      <w:r>
        <w:rPr>
          <w:rFonts w:eastAsia="Arial" w:cs="Arial" w:ascii="Arial" w:hAnsi="Arial"/>
          <w:sz w:val="18"/>
          <w:szCs w:val="18"/>
          <w:lang w:val="it-IT"/>
        </w:rPr>
        <w:t>u</w:t>
      </w:r>
      <w:r>
        <w:rPr>
          <w:rFonts w:eastAsia="Arial" w:cs="Arial" w:ascii="Arial" w:hAnsi="Arial"/>
          <w:spacing w:val="-1"/>
          <w:sz w:val="18"/>
          <w:szCs w:val="18"/>
          <w:lang w:val="it-IT"/>
        </w:rPr>
        <w:t>a</w:t>
      </w:r>
      <w:r>
        <w:rPr>
          <w:rFonts w:eastAsia="Arial" w:cs="Arial" w:ascii="Arial" w:hAnsi="Arial"/>
          <w:sz w:val="18"/>
          <w:szCs w:val="18"/>
          <w:lang w:val="it-IT"/>
        </w:rPr>
        <w:t>ta</w:t>
      </w:r>
      <w:r>
        <w:rPr>
          <w:rFonts w:eastAsia="Arial" w:cs="Arial" w:ascii="Arial" w:hAnsi="Arial"/>
          <w:spacing w:val="10"/>
          <w:sz w:val="18"/>
          <w:szCs w:val="18"/>
          <w:lang w:val="it-IT"/>
        </w:rPr>
        <w:t xml:space="preserve"> </w:t>
      </w:r>
      <w:r>
        <w:rPr>
          <w:rFonts w:eastAsia="Arial" w:cs="Arial" w:ascii="Arial" w:hAnsi="Arial"/>
          <w:spacing w:val="2"/>
          <w:sz w:val="18"/>
          <w:szCs w:val="18"/>
          <w:lang w:val="it-IT"/>
        </w:rPr>
        <w:t>a</w:t>
      </w:r>
      <w:r>
        <w:rPr>
          <w:rFonts w:eastAsia="Arial" w:cs="Arial" w:ascii="Arial" w:hAnsi="Arial"/>
          <w:sz w:val="18"/>
          <w:szCs w:val="18"/>
          <w:lang w:val="it-IT"/>
        </w:rPr>
        <w:t>l</w:t>
      </w:r>
      <w:r>
        <w:rPr>
          <w:rFonts w:eastAsia="Arial" w:cs="Arial" w:ascii="Arial" w:hAnsi="Arial"/>
          <w:spacing w:val="16"/>
          <w:sz w:val="18"/>
          <w:szCs w:val="18"/>
          <w:lang w:val="it-IT"/>
        </w:rPr>
        <w:t xml:space="preserve"> </w:t>
      </w:r>
      <w:r>
        <w:rPr>
          <w:rFonts w:eastAsia="Arial" w:cs="Arial" w:ascii="Arial" w:hAnsi="Arial"/>
          <w:sz w:val="18"/>
          <w:szCs w:val="18"/>
          <w:lang w:val="it-IT"/>
        </w:rPr>
        <w:t>t</w:t>
      </w:r>
      <w:r>
        <w:rPr>
          <w:rFonts w:eastAsia="Arial" w:cs="Arial" w:ascii="Arial" w:hAnsi="Arial"/>
          <w:spacing w:val="1"/>
          <w:sz w:val="18"/>
          <w:szCs w:val="18"/>
          <w:lang w:val="it-IT"/>
        </w:rPr>
        <w:t>i</w:t>
      </w:r>
      <w:r>
        <w:rPr>
          <w:rFonts w:eastAsia="Arial" w:cs="Arial" w:ascii="Arial" w:hAnsi="Arial"/>
          <w:sz w:val="18"/>
          <w:szCs w:val="18"/>
          <w:lang w:val="it-IT"/>
        </w:rPr>
        <w:t>po</w:t>
      </w:r>
      <w:r>
        <w:rPr>
          <w:rFonts w:eastAsia="Arial" w:cs="Arial" w:ascii="Arial" w:hAnsi="Arial"/>
          <w:spacing w:val="15"/>
          <w:sz w:val="18"/>
          <w:szCs w:val="18"/>
          <w:lang w:val="it-IT"/>
        </w:rPr>
        <w:t xml:space="preserve"> </w:t>
      </w:r>
      <w:r>
        <w:rPr>
          <w:rFonts w:eastAsia="Arial" w:cs="Arial" w:ascii="Arial" w:hAnsi="Arial"/>
          <w:sz w:val="18"/>
          <w:szCs w:val="18"/>
          <w:lang w:val="it-IT"/>
        </w:rPr>
        <w:t>di</w:t>
      </w:r>
      <w:r>
        <w:rPr>
          <w:rFonts w:eastAsia="Arial" w:cs="Arial" w:ascii="Arial" w:hAnsi="Arial"/>
          <w:spacing w:val="15"/>
          <w:sz w:val="18"/>
          <w:szCs w:val="18"/>
          <w:lang w:val="it-IT"/>
        </w:rPr>
        <w:t xml:space="preserve"> </w:t>
      </w:r>
      <w:r>
        <w:rPr>
          <w:rFonts w:eastAsia="Arial" w:cs="Arial" w:ascii="Arial" w:hAnsi="Arial"/>
          <w:spacing w:val="1"/>
          <w:sz w:val="18"/>
          <w:szCs w:val="18"/>
          <w:lang w:val="it-IT"/>
        </w:rPr>
        <w:t>i</w:t>
      </w:r>
      <w:r>
        <w:rPr>
          <w:rFonts w:eastAsia="Arial" w:cs="Arial" w:ascii="Arial" w:hAnsi="Arial"/>
          <w:sz w:val="18"/>
          <w:szCs w:val="18"/>
          <w:lang w:val="it-IT"/>
        </w:rPr>
        <w:t>nt</w:t>
      </w:r>
      <w:r>
        <w:rPr>
          <w:rFonts w:eastAsia="Arial" w:cs="Arial" w:ascii="Arial" w:hAnsi="Arial"/>
          <w:spacing w:val="-1"/>
          <w:sz w:val="18"/>
          <w:szCs w:val="18"/>
          <w:lang w:val="it-IT"/>
        </w:rPr>
        <w:t>e</w:t>
      </w:r>
      <w:r>
        <w:rPr>
          <w:rFonts w:eastAsia="Arial" w:cs="Arial" w:ascii="Arial" w:hAnsi="Arial"/>
          <w:spacing w:val="3"/>
          <w:sz w:val="18"/>
          <w:szCs w:val="18"/>
          <w:lang w:val="it-IT"/>
        </w:rPr>
        <w:t>r</w:t>
      </w:r>
      <w:r>
        <w:rPr>
          <w:rFonts w:eastAsia="Arial" w:cs="Arial" w:ascii="Arial" w:hAnsi="Arial"/>
          <w:spacing w:val="-1"/>
          <w:sz w:val="18"/>
          <w:szCs w:val="18"/>
          <w:lang w:val="it-IT"/>
        </w:rPr>
        <w:t>v</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pacing w:val="2"/>
          <w:sz w:val="18"/>
          <w:szCs w:val="18"/>
          <w:lang w:val="it-IT"/>
        </w:rPr>
        <w:t>t</w:t>
      </w:r>
      <w:r>
        <w:rPr>
          <w:rFonts w:eastAsia="Arial" w:cs="Arial" w:ascii="Arial" w:hAnsi="Arial"/>
          <w:sz w:val="18"/>
          <w:szCs w:val="18"/>
          <w:lang w:val="it-IT"/>
        </w:rPr>
        <w:t>o</w:t>
      </w:r>
      <w:r>
        <w:rPr>
          <w:rFonts w:eastAsia="Arial" w:cs="Arial" w:ascii="Arial" w:hAnsi="Arial"/>
          <w:spacing w:val="20"/>
          <w:sz w:val="18"/>
          <w:szCs w:val="18"/>
          <w:lang w:val="it-IT"/>
        </w:rPr>
        <w:t xml:space="preserve"> </w:t>
      </w:r>
      <w:r>
        <w:rPr>
          <w:rFonts w:eastAsia="Arial" w:cs="Arial" w:ascii="Arial" w:hAnsi="Arial"/>
          <w:spacing w:val="1"/>
          <w:sz w:val="18"/>
          <w:szCs w:val="18"/>
          <w:lang w:val="it-IT"/>
        </w:rPr>
        <w:t>c</w:t>
      </w:r>
      <w:r>
        <w:rPr>
          <w:rFonts w:eastAsia="Arial" w:cs="Arial" w:ascii="Arial" w:hAnsi="Arial"/>
          <w:sz w:val="18"/>
          <w:szCs w:val="18"/>
          <w:lang w:val="it-IT"/>
        </w:rPr>
        <w:t xml:space="preserve">on </w:t>
      </w:r>
      <w:r>
        <w:rPr>
          <w:rFonts w:eastAsia="Arial" w:cs="Arial" w:ascii="Arial" w:hAnsi="Arial"/>
          <w:spacing w:val="-1"/>
          <w:sz w:val="18"/>
          <w:szCs w:val="18"/>
          <w:lang w:val="it-IT"/>
        </w:rPr>
        <w:t>i</w:t>
      </w:r>
      <w:r>
        <w:rPr>
          <w:rFonts w:eastAsia="Arial" w:cs="Arial" w:ascii="Arial" w:hAnsi="Arial"/>
          <w:sz w:val="18"/>
          <w:szCs w:val="18"/>
          <w:lang w:val="it-IT"/>
        </w:rPr>
        <w:t>n</w:t>
      </w:r>
      <w:r>
        <w:rPr>
          <w:rFonts w:eastAsia="Arial" w:cs="Arial" w:ascii="Arial" w:hAnsi="Arial"/>
          <w:spacing w:val="1"/>
          <w:sz w:val="18"/>
          <w:szCs w:val="18"/>
          <w:lang w:val="it-IT"/>
        </w:rPr>
        <w:t>d</w:t>
      </w:r>
      <w:r>
        <w:rPr>
          <w:rFonts w:eastAsia="Arial" w:cs="Arial" w:ascii="Arial" w:hAnsi="Arial"/>
          <w:spacing w:val="-1"/>
          <w:sz w:val="18"/>
          <w:szCs w:val="18"/>
          <w:lang w:val="it-IT"/>
        </w:rPr>
        <w:t>i</w:t>
      </w:r>
      <w:r>
        <w:rPr>
          <w:rFonts w:eastAsia="Arial" w:cs="Arial" w:ascii="Arial" w:hAnsi="Arial"/>
          <w:spacing w:val="1"/>
          <w:sz w:val="18"/>
          <w:szCs w:val="18"/>
          <w:lang w:val="it-IT"/>
        </w:rPr>
        <w:t>c</w:t>
      </w:r>
      <w:r>
        <w:rPr>
          <w:rFonts w:eastAsia="Arial" w:cs="Arial" w:ascii="Arial" w:hAnsi="Arial"/>
          <w:sz w:val="18"/>
          <w:szCs w:val="18"/>
          <w:lang w:val="it-IT"/>
        </w:rPr>
        <w:t>ate</w:t>
      </w:r>
      <w:r>
        <w:rPr>
          <w:rFonts w:eastAsia="Arial" w:cs="Arial" w:ascii="Arial" w:hAnsi="Arial"/>
          <w:spacing w:val="-6"/>
          <w:sz w:val="18"/>
          <w:szCs w:val="18"/>
          <w:lang w:val="it-IT"/>
        </w:rPr>
        <w:t xml:space="preserve"> </w:t>
      </w:r>
      <w:r>
        <w:rPr>
          <w:rFonts w:eastAsia="Arial" w:cs="Arial" w:ascii="Arial" w:hAnsi="Arial"/>
          <w:spacing w:val="-1"/>
          <w:sz w:val="18"/>
          <w:szCs w:val="18"/>
          <w:lang w:val="it-IT"/>
        </w:rPr>
        <w:t>l</w:t>
      </w:r>
      <w:r>
        <w:rPr>
          <w:rFonts w:eastAsia="Arial" w:cs="Arial" w:ascii="Arial" w:hAnsi="Arial"/>
          <w:sz w:val="18"/>
          <w:szCs w:val="18"/>
          <w:lang w:val="it-IT"/>
        </w:rPr>
        <w:t>e o</w:t>
      </w:r>
      <w:r>
        <w:rPr>
          <w:rFonts w:eastAsia="Arial" w:cs="Arial" w:ascii="Arial" w:hAnsi="Arial"/>
          <w:spacing w:val="-1"/>
          <w:sz w:val="18"/>
          <w:szCs w:val="18"/>
          <w:lang w:val="it-IT"/>
        </w:rPr>
        <w:t>p</w:t>
      </w:r>
      <w:r>
        <w:rPr>
          <w:rFonts w:eastAsia="Arial" w:cs="Arial" w:ascii="Arial" w:hAnsi="Arial"/>
          <w:sz w:val="18"/>
          <w:szCs w:val="18"/>
          <w:lang w:val="it-IT"/>
        </w:rPr>
        <w:t>e</w:t>
      </w:r>
      <w:r>
        <w:rPr>
          <w:rFonts w:eastAsia="Arial" w:cs="Arial" w:ascii="Arial" w:hAnsi="Arial"/>
          <w:spacing w:val="3"/>
          <w:sz w:val="18"/>
          <w:szCs w:val="18"/>
          <w:lang w:val="it-IT"/>
        </w:rPr>
        <w:t>r</w:t>
      </w:r>
      <w:r>
        <w:rPr>
          <w:rFonts w:eastAsia="Arial" w:cs="Arial" w:ascii="Arial" w:hAnsi="Arial"/>
          <w:sz w:val="18"/>
          <w:szCs w:val="18"/>
          <w:lang w:val="it-IT"/>
        </w:rPr>
        <w:t>e</w:t>
      </w:r>
      <w:r>
        <w:rPr>
          <w:rFonts w:eastAsia="Arial" w:cs="Arial" w:ascii="Arial" w:hAnsi="Arial"/>
          <w:spacing w:val="-5"/>
          <w:sz w:val="18"/>
          <w:szCs w:val="18"/>
          <w:lang w:val="it-IT"/>
        </w:rPr>
        <w:t xml:space="preserve"> </w:t>
      </w:r>
      <w:r>
        <w:rPr>
          <w:rFonts w:eastAsia="Arial" w:cs="Arial" w:ascii="Arial" w:hAnsi="Arial"/>
          <w:sz w:val="18"/>
          <w:szCs w:val="18"/>
          <w:lang w:val="it-IT"/>
        </w:rPr>
        <w:t>che</w:t>
      </w:r>
      <w:r>
        <w:rPr>
          <w:rFonts w:eastAsia="Arial" w:cs="Arial" w:ascii="Arial" w:hAnsi="Arial"/>
          <w:spacing w:val="-4"/>
          <w:sz w:val="18"/>
          <w:szCs w:val="18"/>
          <w:lang w:val="it-IT"/>
        </w:rPr>
        <w:t xml:space="preserve"> </w:t>
      </w:r>
      <w:r>
        <w:rPr>
          <w:rFonts w:eastAsia="Arial" w:cs="Arial" w:ascii="Arial" w:hAnsi="Arial"/>
          <w:spacing w:val="1"/>
          <w:sz w:val="18"/>
          <w:szCs w:val="18"/>
          <w:lang w:val="it-IT"/>
        </w:rPr>
        <w:t>s</w:t>
      </w:r>
      <w:r>
        <w:rPr>
          <w:rFonts w:eastAsia="Arial" w:cs="Arial" w:ascii="Arial" w:hAnsi="Arial"/>
          <w:sz w:val="18"/>
          <w:szCs w:val="18"/>
          <w:lang w:val="it-IT"/>
        </w:rPr>
        <w:t xml:space="preserve">i </w:t>
      </w:r>
      <w:r>
        <w:rPr>
          <w:rFonts w:eastAsia="Arial" w:cs="Arial" w:ascii="Arial" w:hAnsi="Arial"/>
          <w:spacing w:val="-1"/>
          <w:sz w:val="18"/>
          <w:szCs w:val="18"/>
          <w:lang w:val="it-IT"/>
        </w:rPr>
        <w:t>i</w:t>
      </w:r>
      <w:r>
        <w:rPr>
          <w:rFonts w:eastAsia="Arial" w:cs="Arial" w:ascii="Arial" w:hAnsi="Arial"/>
          <w:spacing w:val="2"/>
          <w:sz w:val="18"/>
          <w:szCs w:val="18"/>
          <w:lang w:val="it-IT"/>
        </w:rPr>
        <w:t>n</w:t>
      </w:r>
      <w:r>
        <w:rPr>
          <w:rFonts w:eastAsia="Arial" w:cs="Arial" w:ascii="Arial" w:hAnsi="Arial"/>
          <w:sz w:val="18"/>
          <w:szCs w:val="18"/>
          <w:lang w:val="it-IT"/>
        </w:rPr>
        <w:t>t</w:t>
      </w:r>
      <w:r>
        <w:rPr>
          <w:rFonts w:eastAsia="Arial" w:cs="Arial" w:ascii="Arial" w:hAnsi="Arial"/>
          <w:spacing w:val="2"/>
          <w:sz w:val="18"/>
          <w:szCs w:val="18"/>
          <w:lang w:val="it-IT"/>
        </w:rPr>
        <w:t>e</w:t>
      </w:r>
      <w:r>
        <w:rPr>
          <w:rFonts w:eastAsia="Arial" w:cs="Arial" w:ascii="Arial" w:hAnsi="Arial"/>
          <w:sz w:val="18"/>
          <w:szCs w:val="18"/>
          <w:lang w:val="it-IT"/>
        </w:rPr>
        <w:t>n</w:t>
      </w:r>
      <w:r>
        <w:rPr>
          <w:rFonts w:eastAsia="Arial" w:cs="Arial" w:ascii="Arial" w:hAnsi="Arial"/>
          <w:spacing w:val="-1"/>
          <w:sz w:val="18"/>
          <w:szCs w:val="18"/>
          <w:lang w:val="it-IT"/>
        </w:rPr>
        <w:t>d</w:t>
      </w:r>
      <w:r>
        <w:rPr>
          <w:rFonts w:eastAsia="Arial" w:cs="Arial" w:ascii="Arial" w:hAnsi="Arial"/>
          <w:sz w:val="18"/>
          <w:szCs w:val="18"/>
          <w:lang w:val="it-IT"/>
        </w:rPr>
        <w:t>o</w:t>
      </w:r>
      <w:r>
        <w:rPr>
          <w:rFonts w:eastAsia="Arial" w:cs="Arial" w:ascii="Arial" w:hAnsi="Arial"/>
          <w:spacing w:val="1"/>
          <w:sz w:val="18"/>
          <w:szCs w:val="18"/>
          <w:lang w:val="it-IT"/>
        </w:rPr>
        <w:t>n</w:t>
      </w:r>
      <w:r>
        <w:rPr>
          <w:rFonts w:eastAsia="Arial" w:cs="Arial" w:ascii="Arial" w:hAnsi="Arial"/>
          <w:sz w:val="18"/>
          <w:szCs w:val="18"/>
          <w:lang w:val="it-IT"/>
        </w:rPr>
        <w:t>o</w:t>
      </w:r>
      <w:r>
        <w:rPr>
          <w:rFonts w:eastAsia="Arial" w:cs="Arial" w:ascii="Arial" w:hAnsi="Arial"/>
          <w:spacing w:val="-9"/>
          <w:sz w:val="18"/>
          <w:szCs w:val="18"/>
          <w:lang w:val="it-IT"/>
        </w:rPr>
        <w:t xml:space="preserve"> </w:t>
      </w:r>
      <w:r>
        <w:rPr>
          <w:rFonts w:eastAsia="Arial" w:cs="Arial" w:ascii="Arial" w:hAnsi="Arial"/>
          <w:sz w:val="18"/>
          <w:szCs w:val="18"/>
          <w:lang w:val="it-IT"/>
        </w:rPr>
        <w:t>re</w:t>
      </w:r>
      <w:r>
        <w:rPr>
          <w:rFonts w:eastAsia="Arial" w:cs="Arial" w:ascii="Arial" w:hAnsi="Arial"/>
          <w:spacing w:val="2"/>
          <w:sz w:val="18"/>
          <w:szCs w:val="18"/>
          <w:lang w:val="it-IT"/>
        </w:rPr>
        <w:t>a</w:t>
      </w:r>
      <w:r>
        <w:rPr>
          <w:rFonts w:eastAsia="Arial" w:cs="Arial" w:ascii="Arial" w:hAnsi="Arial"/>
          <w:spacing w:val="-1"/>
          <w:sz w:val="18"/>
          <w:szCs w:val="18"/>
          <w:lang w:val="it-IT"/>
        </w:rPr>
        <w:t>l</w:t>
      </w:r>
      <w:r>
        <w:rPr>
          <w:rFonts w:eastAsia="Arial" w:cs="Arial" w:ascii="Arial" w:hAnsi="Arial"/>
          <w:spacing w:val="1"/>
          <w:sz w:val="18"/>
          <w:szCs w:val="18"/>
          <w:lang w:val="it-IT"/>
        </w:rPr>
        <w:t>iz</w:t>
      </w:r>
      <w:r>
        <w:rPr>
          <w:rFonts w:eastAsia="Arial" w:cs="Arial" w:ascii="Arial" w:hAnsi="Arial"/>
          <w:spacing w:val="-1"/>
          <w:sz w:val="18"/>
          <w:szCs w:val="18"/>
          <w:lang w:val="it-IT"/>
        </w:rPr>
        <w:t>z</w:t>
      </w:r>
      <w:r>
        <w:rPr>
          <w:rFonts w:eastAsia="Arial" w:cs="Arial" w:ascii="Arial" w:hAnsi="Arial"/>
          <w:sz w:val="18"/>
          <w:szCs w:val="18"/>
          <w:lang w:val="it-IT"/>
        </w:rPr>
        <w:t>are</w:t>
      </w:r>
      <w:r>
        <w:rPr>
          <w:rFonts w:eastAsia="Arial" w:cs="Arial" w:ascii="Arial" w:hAnsi="Arial"/>
          <w:spacing w:val="-7"/>
          <w:sz w:val="18"/>
          <w:szCs w:val="18"/>
          <w:lang w:val="it-IT"/>
        </w:rPr>
        <w:t xml:space="preserve"> </w:t>
      </w:r>
      <w:r>
        <w:rPr>
          <w:rFonts w:eastAsia="Arial" w:cs="Arial" w:ascii="Arial" w:hAnsi="Arial"/>
          <w:sz w:val="18"/>
          <w:szCs w:val="18"/>
          <w:lang w:val="it-IT"/>
        </w:rPr>
        <w:t>o</w:t>
      </w:r>
      <w:r>
        <w:rPr>
          <w:rFonts w:eastAsia="Arial" w:cs="Arial" w:ascii="Arial" w:hAnsi="Arial"/>
          <w:spacing w:val="-1"/>
          <w:sz w:val="18"/>
          <w:szCs w:val="18"/>
          <w:lang w:val="it-IT"/>
        </w:rPr>
        <w:t>p</w:t>
      </w:r>
      <w:r>
        <w:rPr>
          <w:rFonts w:eastAsia="Arial" w:cs="Arial" w:ascii="Arial" w:hAnsi="Arial"/>
          <w:spacing w:val="2"/>
          <w:sz w:val="18"/>
          <w:szCs w:val="18"/>
          <w:lang w:val="it-IT"/>
        </w:rPr>
        <w:t>p</w:t>
      </w:r>
      <w:r>
        <w:rPr>
          <w:rFonts w:eastAsia="Arial" w:cs="Arial" w:ascii="Arial" w:hAnsi="Arial"/>
          <w:sz w:val="18"/>
          <w:szCs w:val="18"/>
          <w:lang w:val="it-IT"/>
        </w:rPr>
        <w:t>ortu</w:t>
      </w:r>
      <w:r>
        <w:rPr>
          <w:rFonts w:eastAsia="Arial" w:cs="Arial" w:ascii="Arial" w:hAnsi="Arial"/>
          <w:spacing w:val="2"/>
          <w:sz w:val="18"/>
          <w:szCs w:val="18"/>
          <w:lang w:val="it-IT"/>
        </w:rPr>
        <w:t>na</w:t>
      </w:r>
      <w:r>
        <w:rPr>
          <w:rFonts w:eastAsia="Arial" w:cs="Arial" w:ascii="Arial" w:hAnsi="Arial"/>
          <w:spacing w:val="4"/>
          <w:sz w:val="18"/>
          <w:szCs w:val="18"/>
          <w:lang w:val="it-IT"/>
        </w:rPr>
        <w:t>m</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z w:val="18"/>
          <w:szCs w:val="18"/>
          <w:lang w:val="it-IT"/>
        </w:rPr>
        <w:t>te</w:t>
      </w:r>
      <w:r>
        <w:rPr>
          <w:rFonts w:eastAsia="Arial" w:cs="Arial" w:ascii="Arial" w:hAnsi="Arial"/>
          <w:spacing w:val="-16"/>
          <w:sz w:val="18"/>
          <w:szCs w:val="18"/>
          <w:lang w:val="it-IT"/>
        </w:rPr>
        <w:t xml:space="preserve"> </w:t>
      </w:r>
      <w:r>
        <w:rPr>
          <w:rFonts w:eastAsia="Arial" w:cs="Arial" w:ascii="Arial" w:hAnsi="Arial"/>
          <w:sz w:val="18"/>
          <w:szCs w:val="18"/>
          <w:lang w:val="it-IT"/>
        </w:rPr>
        <w:t>q</w:t>
      </w:r>
      <w:r>
        <w:rPr>
          <w:rFonts w:eastAsia="Arial" w:cs="Arial" w:ascii="Arial" w:hAnsi="Arial"/>
          <w:spacing w:val="-1"/>
          <w:sz w:val="18"/>
          <w:szCs w:val="18"/>
          <w:lang w:val="it-IT"/>
        </w:rPr>
        <w:t>u</w:t>
      </w:r>
      <w:r>
        <w:rPr>
          <w:rFonts w:eastAsia="Arial" w:cs="Arial" w:ascii="Arial" w:hAnsi="Arial"/>
          <w:sz w:val="18"/>
          <w:szCs w:val="18"/>
          <w:lang w:val="it-IT"/>
        </w:rPr>
        <w:t>ot</w:t>
      </w:r>
      <w:r>
        <w:rPr>
          <w:rFonts w:eastAsia="Arial" w:cs="Arial" w:ascii="Arial" w:hAnsi="Arial"/>
          <w:spacing w:val="-1"/>
          <w:sz w:val="18"/>
          <w:szCs w:val="18"/>
          <w:lang w:val="it-IT"/>
        </w:rPr>
        <w:t>a</w:t>
      </w:r>
      <w:r>
        <w:rPr>
          <w:rFonts w:eastAsia="Arial" w:cs="Arial" w:ascii="Arial" w:hAnsi="Arial"/>
          <w:spacing w:val="2"/>
          <w:sz w:val="18"/>
          <w:szCs w:val="18"/>
          <w:lang w:val="it-IT"/>
        </w:rPr>
        <w:t>t</w:t>
      </w:r>
      <w:r>
        <w:rPr>
          <w:rFonts w:eastAsia="Arial" w:cs="Arial" w:ascii="Arial" w:hAnsi="Arial"/>
          <w:sz w:val="18"/>
          <w:szCs w:val="18"/>
          <w:lang w:val="it-IT"/>
        </w:rPr>
        <w:t>e;</w:t>
      </w:r>
    </w:p>
    <w:p>
      <w:pPr>
        <w:pStyle w:val="ListParagraph"/>
        <w:numPr>
          <w:ilvl w:val="0"/>
          <w:numId w:val="2"/>
        </w:numPr>
        <w:ind w:hanging="360" w:left="720" w:right="81"/>
        <w:jc w:val="both"/>
        <w:rPr>
          <w:rFonts w:ascii="Arial" w:hAnsi="Arial" w:eastAsia="Arial" w:cs="Arial"/>
          <w:sz w:val="18"/>
          <w:szCs w:val="18"/>
          <w:lang w:val="it-IT"/>
        </w:rPr>
      </w:pPr>
      <w:r>
        <w:rPr>
          <w:rFonts w:eastAsia="Arial" w:cs="Arial" w:ascii="Arial" w:hAnsi="Arial"/>
          <w:sz w:val="18"/>
          <w:szCs w:val="18"/>
          <w:lang w:val="it-IT"/>
        </w:rPr>
        <w:t>A</w:t>
      </w:r>
      <w:r>
        <w:rPr>
          <w:rFonts w:eastAsia="Arial" w:cs="Arial" w:ascii="Arial" w:hAnsi="Arial"/>
          <w:spacing w:val="-1"/>
          <w:sz w:val="18"/>
          <w:szCs w:val="18"/>
          <w:lang w:val="it-IT"/>
        </w:rPr>
        <w:t>l</w:t>
      </w:r>
      <w:r>
        <w:rPr>
          <w:rFonts w:eastAsia="Arial" w:cs="Arial" w:ascii="Arial" w:hAnsi="Arial"/>
          <w:spacing w:val="4"/>
          <w:sz w:val="18"/>
          <w:szCs w:val="18"/>
          <w:lang w:val="it-IT"/>
        </w:rPr>
        <w:t>m</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z w:val="18"/>
          <w:szCs w:val="18"/>
          <w:lang w:val="it-IT"/>
        </w:rPr>
        <w:t>o</w:t>
      </w:r>
      <w:r>
        <w:rPr>
          <w:rFonts w:eastAsia="Arial" w:cs="Arial" w:ascii="Arial" w:hAnsi="Arial"/>
          <w:spacing w:val="34"/>
          <w:sz w:val="18"/>
          <w:szCs w:val="18"/>
          <w:lang w:val="it-IT"/>
        </w:rPr>
        <w:t xml:space="preserve"> </w:t>
      </w:r>
      <w:r>
        <w:rPr>
          <w:rFonts w:eastAsia="Arial" w:cs="Arial" w:ascii="Arial" w:hAnsi="Arial"/>
          <w:sz w:val="18"/>
          <w:szCs w:val="18"/>
          <w:lang w:val="it-IT"/>
        </w:rPr>
        <w:t>u</w:t>
      </w:r>
      <w:r>
        <w:rPr>
          <w:rFonts w:eastAsia="Arial" w:cs="Arial" w:ascii="Arial" w:hAnsi="Arial"/>
          <w:spacing w:val="-1"/>
          <w:sz w:val="18"/>
          <w:szCs w:val="18"/>
          <w:lang w:val="it-IT"/>
        </w:rPr>
        <w:t>n</w:t>
      </w:r>
      <w:r>
        <w:rPr>
          <w:rFonts w:eastAsia="Arial" w:cs="Arial" w:ascii="Arial" w:hAnsi="Arial"/>
          <w:sz w:val="18"/>
          <w:szCs w:val="18"/>
          <w:lang w:val="it-IT"/>
        </w:rPr>
        <w:t>a</w:t>
      </w:r>
      <w:r>
        <w:rPr>
          <w:rFonts w:eastAsia="Arial" w:cs="Arial" w:ascii="Arial" w:hAnsi="Arial"/>
          <w:spacing w:val="37"/>
          <w:sz w:val="18"/>
          <w:szCs w:val="18"/>
          <w:lang w:val="it-IT"/>
        </w:rPr>
        <w:t xml:space="preserve"> </w:t>
      </w:r>
      <w:r>
        <w:rPr>
          <w:rFonts w:eastAsia="Arial" w:cs="Arial" w:ascii="Arial" w:hAnsi="Arial"/>
          <w:spacing w:val="1"/>
          <w:sz w:val="18"/>
          <w:szCs w:val="18"/>
          <w:lang w:val="it-IT"/>
        </w:rPr>
        <w:t>s</w:t>
      </w:r>
      <w:r>
        <w:rPr>
          <w:rFonts w:eastAsia="Arial" w:cs="Arial" w:ascii="Arial" w:hAnsi="Arial"/>
          <w:spacing w:val="2"/>
          <w:sz w:val="18"/>
          <w:szCs w:val="18"/>
          <w:lang w:val="it-IT"/>
        </w:rPr>
        <w:t>e</w:t>
      </w:r>
      <w:r>
        <w:rPr>
          <w:rFonts w:eastAsia="Arial" w:cs="Arial" w:ascii="Arial" w:hAnsi="Arial"/>
          <w:spacing w:val="-1"/>
          <w:sz w:val="18"/>
          <w:szCs w:val="18"/>
          <w:lang w:val="it-IT"/>
        </w:rPr>
        <w:t>zi</w:t>
      </w:r>
      <w:r>
        <w:rPr>
          <w:rFonts w:eastAsia="Arial" w:cs="Arial" w:ascii="Arial" w:hAnsi="Arial"/>
          <w:spacing w:val="2"/>
          <w:sz w:val="18"/>
          <w:szCs w:val="18"/>
          <w:lang w:val="it-IT"/>
        </w:rPr>
        <w:t>o</w:t>
      </w:r>
      <w:r>
        <w:rPr>
          <w:rFonts w:eastAsia="Arial" w:cs="Arial" w:ascii="Arial" w:hAnsi="Arial"/>
          <w:sz w:val="18"/>
          <w:szCs w:val="18"/>
          <w:lang w:val="it-IT"/>
        </w:rPr>
        <w:t>ne</w:t>
      </w:r>
      <w:r>
        <w:rPr>
          <w:rFonts w:eastAsia="Arial" w:cs="Arial" w:ascii="Arial" w:hAnsi="Arial"/>
          <w:spacing w:val="33"/>
          <w:sz w:val="18"/>
          <w:szCs w:val="18"/>
          <w:lang w:val="it-IT"/>
        </w:rPr>
        <w:t xml:space="preserve"> </w:t>
      </w:r>
      <w:r>
        <w:rPr>
          <w:rFonts w:eastAsia="Arial" w:cs="Arial" w:ascii="Arial" w:hAnsi="Arial"/>
          <w:sz w:val="18"/>
          <w:szCs w:val="18"/>
          <w:lang w:val="it-IT"/>
        </w:rPr>
        <w:t>tra</w:t>
      </w:r>
      <w:r>
        <w:rPr>
          <w:rFonts w:eastAsia="Arial" w:cs="Arial" w:ascii="Arial" w:hAnsi="Arial"/>
          <w:spacing w:val="3"/>
          <w:sz w:val="18"/>
          <w:szCs w:val="18"/>
          <w:lang w:val="it-IT"/>
        </w:rPr>
        <w:t>s</w:t>
      </w:r>
      <w:r>
        <w:rPr>
          <w:rFonts w:eastAsia="Arial" w:cs="Arial" w:ascii="Arial" w:hAnsi="Arial"/>
          <w:spacing w:val="1"/>
          <w:sz w:val="18"/>
          <w:szCs w:val="18"/>
          <w:lang w:val="it-IT"/>
        </w:rPr>
        <w:t>v</w:t>
      </w:r>
      <w:r>
        <w:rPr>
          <w:rFonts w:eastAsia="Arial" w:cs="Arial" w:ascii="Arial" w:hAnsi="Arial"/>
          <w:sz w:val="18"/>
          <w:szCs w:val="18"/>
          <w:lang w:val="it-IT"/>
        </w:rPr>
        <w:t>er</w:t>
      </w:r>
      <w:r>
        <w:rPr>
          <w:rFonts w:eastAsia="Arial" w:cs="Arial" w:ascii="Arial" w:hAnsi="Arial"/>
          <w:spacing w:val="2"/>
          <w:sz w:val="18"/>
          <w:szCs w:val="18"/>
          <w:lang w:val="it-IT"/>
        </w:rPr>
        <w:t>s</w:t>
      </w:r>
      <w:r>
        <w:rPr>
          <w:rFonts w:eastAsia="Arial" w:cs="Arial" w:ascii="Arial" w:hAnsi="Arial"/>
          <w:sz w:val="18"/>
          <w:szCs w:val="18"/>
          <w:lang w:val="it-IT"/>
        </w:rPr>
        <w:t>a</w:t>
      </w:r>
      <w:r>
        <w:rPr>
          <w:rFonts w:eastAsia="Arial" w:cs="Arial" w:ascii="Arial" w:hAnsi="Arial"/>
          <w:spacing w:val="-1"/>
          <w:sz w:val="18"/>
          <w:szCs w:val="18"/>
          <w:lang w:val="it-IT"/>
        </w:rPr>
        <w:t>l</w:t>
      </w:r>
      <w:r>
        <w:rPr>
          <w:rFonts w:eastAsia="Arial" w:cs="Arial" w:ascii="Arial" w:hAnsi="Arial"/>
          <w:sz w:val="18"/>
          <w:szCs w:val="18"/>
          <w:lang w:val="it-IT"/>
        </w:rPr>
        <w:t>e</w:t>
      </w:r>
      <w:r>
        <w:rPr>
          <w:rFonts w:eastAsia="Arial" w:cs="Arial" w:ascii="Arial" w:hAnsi="Arial"/>
          <w:spacing w:val="31"/>
          <w:sz w:val="18"/>
          <w:szCs w:val="18"/>
          <w:lang w:val="it-IT"/>
        </w:rPr>
        <w:t xml:space="preserve"> </w:t>
      </w:r>
      <w:r>
        <w:rPr>
          <w:rFonts w:eastAsia="Arial" w:cs="Arial" w:ascii="Arial" w:hAnsi="Arial"/>
          <w:sz w:val="18"/>
          <w:szCs w:val="18"/>
          <w:lang w:val="it-IT"/>
        </w:rPr>
        <w:t>ed</w:t>
      </w:r>
      <w:r>
        <w:rPr>
          <w:rFonts w:eastAsia="Arial" w:cs="Arial" w:ascii="Arial" w:hAnsi="Arial"/>
          <w:spacing w:val="40"/>
          <w:sz w:val="18"/>
          <w:szCs w:val="18"/>
          <w:lang w:val="it-IT"/>
        </w:rPr>
        <w:t xml:space="preserve"> </w:t>
      </w:r>
      <w:r>
        <w:rPr>
          <w:rFonts w:eastAsia="Arial" w:cs="Arial" w:ascii="Arial" w:hAnsi="Arial"/>
          <w:sz w:val="18"/>
          <w:szCs w:val="18"/>
          <w:lang w:val="it-IT"/>
        </w:rPr>
        <w:t>a</w:t>
      </w:r>
      <w:r>
        <w:rPr>
          <w:rFonts w:eastAsia="Arial" w:cs="Arial" w:ascii="Arial" w:hAnsi="Arial"/>
          <w:spacing w:val="-1"/>
          <w:sz w:val="18"/>
          <w:szCs w:val="18"/>
          <w:lang w:val="it-IT"/>
        </w:rPr>
        <w:t>l</w:t>
      </w:r>
      <w:r>
        <w:rPr>
          <w:rFonts w:eastAsia="Arial" w:cs="Arial" w:ascii="Arial" w:hAnsi="Arial"/>
          <w:spacing w:val="4"/>
          <w:sz w:val="18"/>
          <w:szCs w:val="18"/>
          <w:lang w:val="it-IT"/>
        </w:rPr>
        <w:t>m</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z w:val="18"/>
          <w:szCs w:val="18"/>
          <w:lang w:val="it-IT"/>
        </w:rPr>
        <w:t>o</w:t>
      </w:r>
      <w:r>
        <w:rPr>
          <w:rFonts w:eastAsia="Arial" w:cs="Arial" w:ascii="Arial" w:hAnsi="Arial"/>
          <w:spacing w:val="34"/>
          <w:sz w:val="18"/>
          <w:szCs w:val="18"/>
          <w:lang w:val="it-IT"/>
        </w:rPr>
        <w:t xml:space="preserve"> </w:t>
      </w:r>
      <w:r>
        <w:rPr>
          <w:rFonts w:eastAsia="Arial" w:cs="Arial" w:ascii="Arial" w:hAnsi="Arial"/>
          <w:sz w:val="18"/>
          <w:szCs w:val="18"/>
          <w:lang w:val="it-IT"/>
        </w:rPr>
        <w:t>u</w:t>
      </w:r>
      <w:r>
        <w:rPr>
          <w:rFonts w:eastAsia="Arial" w:cs="Arial" w:ascii="Arial" w:hAnsi="Arial"/>
          <w:spacing w:val="-1"/>
          <w:sz w:val="18"/>
          <w:szCs w:val="18"/>
          <w:lang w:val="it-IT"/>
        </w:rPr>
        <w:t>n</w:t>
      </w:r>
      <w:r>
        <w:rPr>
          <w:rFonts w:eastAsia="Arial" w:cs="Arial" w:ascii="Arial" w:hAnsi="Arial"/>
          <w:sz w:val="18"/>
          <w:szCs w:val="18"/>
          <w:lang w:val="it-IT"/>
        </w:rPr>
        <w:t>a</w:t>
      </w:r>
      <w:r>
        <w:rPr>
          <w:rFonts w:eastAsia="Arial" w:cs="Arial" w:ascii="Arial" w:hAnsi="Arial"/>
          <w:spacing w:val="37"/>
          <w:sz w:val="18"/>
          <w:szCs w:val="18"/>
          <w:lang w:val="it-IT"/>
        </w:rPr>
        <w:t xml:space="preserve"> </w:t>
      </w:r>
      <w:r>
        <w:rPr>
          <w:rFonts w:eastAsia="Arial" w:cs="Arial" w:ascii="Arial" w:hAnsi="Arial"/>
          <w:spacing w:val="1"/>
          <w:sz w:val="18"/>
          <w:szCs w:val="18"/>
          <w:lang w:val="it-IT"/>
        </w:rPr>
        <w:t>s</w:t>
      </w:r>
      <w:r>
        <w:rPr>
          <w:rFonts w:eastAsia="Arial" w:cs="Arial" w:ascii="Arial" w:hAnsi="Arial"/>
          <w:spacing w:val="2"/>
          <w:sz w:val="18"/>
          <w:szCs w:val="18"/>
          <w:lang w:val="it-IT"/>
        </w:rPr>
        <w:t>e</w:t>
      </w:r>
      <w:r>
        <w:rPr>
          <w:rFonts w:eastAsia="Arial" w:cs="Arial" w:ascii="Arial" w:hAnsi="Arial"/>
          <w:spacing w:val="1"/>
          <w:sz w:val="18"/>
          <w:szCs w:val="18"/>
          <w:lang w:val="it-IT"/>
        </w:rPr>
        <w:t>z</w:t>
      </w:r>
      <w:r>
        <w:rPr>
          <w:rFonts w:eastAsia="Arial" w:cs="Arial" w:ascii="Arial" w:hAnsi="Arial"/>
          <w:spacing w:val="-1"/>
          <w:sz w:val="18"/>
          <w:szCs w:val="18"/>
          <w:lang w:val="it-IT"/>
        </w:rPr>
        <w:t>i</w:t>
      </w:r>
      <w:r>
        <w:rPr>
          <w:rFonts w:eastAsia="Arial" w:cs="Arial" w:ascii="Arial" w:hAnsi="Arial"/>
          <w:sz w:val="18"/>
          <w:szCs w:val="18"/>
          <w:lang w:val="it-IT"/>
        </w:rPr>
        <w:t>o</w:t>
      </w:r>
      <w:r>
        <w:rPr>
          <w:rFonts w:eastAsia="Arial" w:cs="Arial" w:ascii="Arial" w:hAnsi="Arial"/>
          <w:spacing w:val="1"/>
          <w:sz w:val="18"/>
          <w:szCs w:val="18"/>
          <w:lang w:val="it-IT"/>
        </w:rPr>
        <w:t>n</w:t>
      </w:r>
      <w:r>
        <w:rPr>
          <w:rFonts w:eastAsia="Arial" w:cs="Arial" w:ascii="Arial" w:hAnsi="Arial"/>
          <w:sz w:val="18"/>
          <w:szCs w:val="18"/>
          <w:lang w:val="it-IT"/>
        </w:rPr>
        <w:t>e</w:t>
      </w:r>
      <w:r>
        <w:rPr>
          <w:rFonts w:eastAsia="Arial" w:cs="Arial" w:ascii="Arial" w:hAnsi="Arial"/>
          <w:spacing w:val="33"/>
          <w:sz w:val="18"/>
          <w:szCs w:val="18"/>
          <w:lang w:val="it-IT"/>
        </w:rPr>
        <w:t xml:space="preserve"> </w:t>
      </w:r>
      <w:r>
        <w:rPr>
          <w:rFonts w:eastAsia="Arial" w:cs="Arial" w:ascii="Arial" w:hAnsi="Arial"/>
          <w:spacing w:val="-1"/>
          <w:sz w:val="18"/>
          <w:szCs w:val="18"/>
          <w:lang w:val="it-IT"/>
        </w:rPr>
        <w:t>l</w:t>
      </w:r>
      <w:r>
        <w:rPr>
          <w:rFonts w:eastAsia="Arial" w:cs="Arial" w:ascii="Arial" w:hAnsi="Arial"/>
          <w:spacing w:val="2"/>
          <w:sz w:val="18"/>
          <w:szCs w:val="18"/>
          <w:lang w:val="it-IT"/>
        </w:rPr>
        <w:t>o</w:t>
      </w:r>
      <w:r>
        <w:rPr>
          <w:rFonts w:eastAsia="Arial" w:cs="Arial" w:ascii="Arial" w:hAnsi="Arial"/>
          <w:sz w:val="18"/>
          <w:szCs w:val="18"/>
          <w:lang w:val="it-IT"/>
        </w:rPr>
        <w:t>n</w:t>
      </w:r>
      <w:r>
        <w:rPr>
          <w:rFonts w:eastAsia="Arial" w:cs="Arial" w:ascii="Arial" w:hAnsi="Arial"/>
          <w:spacing w:val="-1"/>
          <w:sz w:val="18"/>
          <w:szCs w:val="18"/>
          <w:lang w:val="it-IT"/>
        </w:rPr>
        <w:t>g</w:t>
      </w:r>
      <w:r>
        <w:rPr>
          <w:rFonts w:eastAsia="Arial" w:cs="Arial" w:ascii="Arial" w:hAnsi="Arial"/>
          <w:spacing w:val="1"/>
          <w:sz w:val="18"/>
          <w:szCs w:val="18"/>
          <w:lang w:val="it-IT"/>
        </w:rPr>
        <w:t>i</w:t>
      </w:r>
      <w:r>
        <w:rPr>
          <w:rFonts w:eastAsia="Arial" w:cs="Arial" w:ascii="Arial" w:hAnsi="Arial"/>
          <w:sz w:val="18"/>
          <w:szCs w:val="18"/>
          <w:lang w:val="it-IT"/>
        </w:rPr>
        <w:t>tu</w:t>
      </w:r>
      <w:r>
        <w:rPr>
          <w:rFonts w:eastAsia="Arial" w:cs="Arial" w:ascii="Arial" w:hAnsi="Arial"/>
          <w:spacing w:val="1"/>
          <w:sz w:val="18"/>
          <w:szCs w:val="18"/>
          <w:lang w:val="it-IT"/>
        </w:rPr>
        <w:t>d</w:t>
      </w:r>
      <w:r>
        <w:rPr>
          <w:rFonts w:eastAsia="Arial" w:cs="Arial" w:ascii="Arial" w:hAnsi="Arial"/>
          <w:spacing w:val="-1"/>
          <w:sz w:val="18"/>
          <w:szCs w:val="18"/>
          <w:lang w:val="it-IT"/>
        </w:rPr>
        <w:t>i</w:t>
      </w:r>
      <w:r>
        <w:rPr>
          <w:rFonts w:eastAsia="Arial" w:cs="Arial" w:ascii="Arial" w:hAnsi="Arial"/>
          <w:sz w:val="18"/>
          <w:szCs w:val="18"/>
          <w:lang w:val="it-IT"/>
        </w:rPr>
        <w:t>n</w:t>
      </w:r>
      <w:r>
        <w:rPr>
          <w:rFonts w:eastAsia="Arial" w:cs="Arial" w:ascii="Arial" w:hAnsi="Arial"/>
          <w:spacing w:val="1"/>
          <w:sz w:val="18"/>
          <w:szCs w:val="18"/>
          <w:lang w:val="it-IT"/>
        </w:rPr>
        <w:t>a</w:t>
      </w:r>
      <w:r>
        <w:rPr>
          <w:rFonts w:eastAsia="Arial" w:cs="Arial" w:ascii="Arial" w:hAnsi="Arial"/>
          <w:spacing w:val="-1"/>
          <w:sz w:val="18"/>
          <w:szCs w:val="18"/>
          <w:lang w:val="it-IT"/>
        </w:rPr>
        <w:t>l</w:t>
      </w:r>
      <w:r>
        <w:rPr>
          <w:rFonts w:eastAsia="Arial" w:cs="Arial" w:ascii="Arial" w:hAnsi="Arial"/>
          <w:sz w:val="18"/>
          <w:szCs w:val="18"/>
          <w:lang w:val="it-IT"/>
        </w:rPr>
        <w:t>e</w:t>
      </w:r>
      <w:r>
        <w:rPr>
          <w:rFonts w:eastAsia="Arial" w:cs="Arial" w:ascii="Arial" w:hAnsi="Arial"/>
          <w:spacing w:val="29"/>
          <w:sz w:val="18"/>
          <w:szCs w:val="18"/>
          <w:lang w:val="it-IT"/>
        </w:rPr>
        <w:t xml:space="preserve"> </w:t>
      </w:r>
      <w:r>
        <w:rPr>
          <w:rFonts w:eastAsia="Arial" w:cs="Arial" w:ascii="Arial" w:hAnsi="Arial"/>
          <w:spacing w:val="2"/>
          <w:sz w:val="18"/>
          <w:szCs w:val="18"/>
          <w:lang w:val="it-IT"/>
        </w:rPr>
        <w:t>d</w:t>
      </w:r>
      <w:r>
        <w:rPr>
          <w:rFonts w:eastAsia="Arial" w:cs="Arial" w:ascii="Arial" w:hAnsi="Arial"/>
          <w:sz w:val="18"/>
          <w:szCs w:val="18"/>
          <w:lang w:val="it-IT"/>
        </w:rPr>
        <w:t>i</w:t>
      </w:r>
      <w:r>
        <w:rPr>
          <w:rFonts w:eastAsia="Arial" w:cs="Arial" w:ascii="Arial" w:hAnsi="Arial"/>
          <w:spacing w:val="38"/>
          <w:sz w:val="18"/>
          <w:szCs w:val="18"/>
          <w:lang w:val="it-IT"/>
        </w:rPr>
        <w:t xml:space="preserve"> </w:t>
      </w:r>
      <w:r>
        <w:rPr>
          <w:rFonts w:eastAsia="Arial" w:cs="Arial" w:ascii="Arial" w:hAnsi="Arial"/>
          <w:sz w:val="18"/>
          <w:szCs w:val="18"/>
          <w:lang w:val="it-IT"/>
        </w:rPr>
        <w:t>pr</w:t>
      </w:r>
      <w:r>
        <w:rPr>
          <w:rFonts w:eastAsia="Arial" w:cs="Arial" w:ascii="Arial" w:hAnsi="Arial"/>
          <w:spacing w:val="2"/>
          <w:sz w:val="18"/>
          <w:szCs w:val="18"/>
          <w:lang w:val="it-IT"/>
        </w:rPr>
        <w:t>o</w:t>
      </w:r>
      <w:r>
        <w:rPr>
          <w:rFonts w:eastAsia="Arial" w:cs="Arial" w:ascii="Arial" w:hAnsi="Arial"/>
          <w:sz w:val="18"/>
          <w:szCs w:val="18"/>
          <w:lang w:val="it-IT"/>
        </w:rPr>
        <w:t>g</w:t>
      </w:r>
      <w:r>
        <w:rPr>
          <w:rFonts w:eastAsia="Arial" w:cs="Arial" w:ascii="Arial" w:hAnsi="Arial"/>
          <w:spacing w:val="1"/>
          <w:sz w:val="18"/>
          <w:szCs w:val="18"/>
          <w:lang w:val="it-IT"/>
        </w:rPr>
        <w:t>e</w:t>
      </w:r>
      <w:r>
        <w:rPr>
          <w:rFonts w:eastAsia="Arial" w:cs="Arial" w:ascii="Arial" w:hAnsi="Arial"/>
          <w:sz w:val="18"/>
          <w:szCs w:val="18"/>
          <w:lang w:val="it-IT"/>
        </w:rPr>
        <w:t>tto</w:t>
      </w:r>
      <w:r>
        <w:rPr>
          <w:rFonts w:eastAsia="Arial" w:cs="Arial" w:ascii="Arial" w:hAnsi="Arial"/>
          <w:spacing w:val="32"/>
          <w:sz w:val="18"/>
          <w:szCs w:val="18"/>
          <w:lang w:val="it-IT"/>
        </w:rPr>
        <w:t xml:space="preserve"> </w:t>
      </w:r>
      <w:r>
        <w:rPr>
          <w:rFonts w:eastAsia="Arial" w:cs="Arial" w:ascii="Arial" w:hAnsi="Arial"/>
          <w:sz w:val="18"/>
          <w:szCs w:val="18"/>
          <w:lang w:val="it-IT"/>
        </w:rPr>
        <w:t>o</w:t>
      </w:r>
      <w:r>
        <w:rPr>
          <w:rFonts w:eastAsia="Arial" w:cs="Arial" w:ascii="Arial" w:hAnsi="Arial"/>
          <w:spacing w:val="-1"/>
          <w:sz w:val="18"/>
          <w:szCs w:val="18"/>
          <w:lang w:val="it-IT"/>
        </w:rPr>
        <w:t>p</w:t>
      </w:r>
      <w:r>
        <w:rPr>
          <w:rFonts w:eastAsia="Arial" w:cs="Arial" w:ascii="Arial" w:hAnsi="Arial"/>
          <w:spacing w:val="2"/>
          <w:sz w:val="18"/>
          <w:szCs w:val="18"/>
          <w:lang w:val="it-IT"/>
        </w:rPr>
        <w:t>p</w:t>
      </w:r>
      <w:r>
        <w:rPr>
          <w:rFonts w:eastAsia="Arial" w:cs="Arial" w:ascii="Arial" w:hAnsi="Arial"/>
          <w:sz w:val="18"/>
          <w:szCs w:val="18"/>
          <w:lang w:val="it-IT"/>
        </w:rPr>
        <w:t>ortu</w:t>
      </w:r>
      <w:r>
        <w:rPr>
          <w:rFonts w:eastAsia="Arial" w:cs="Arial" w:ascii="Arial" w:hAnsi="Arial"/>
          <w:spacing w:val="2"/>
          <w:sz w:val="18"/>
          <w:szCs w:val="18"/>
          <w:lang w:val="it-IT"/>
        </w:rPr>
        <w:t>n</w:t>
      </w:r>
      <w:r>
        <w:rPr>
          <w:rFonts w:eastAsia="Arial" w:cs="Arial" w:ascii="Arial" w:hAnsi="Arial"/>
          <w:sz w:val="18"/>
          <w:szCs w:val="18"/>
          <w:lang w:val="it-IT"/>
        </w:rPr>
        <w:t>a</w:t>
      </w:r>
      <w:r>
        <w:rPr>
          <w:rFonts w:eastAsia="Arial" w:cs="Arial" w:ascii="Arial" w:hAnsi="Arial"/>
          <w:spacing w:val="4"/>
          <w:sz w:val="18"/>
          <w:szCs w:val="18"/>
          <w:lang w:val="it-IT"/>
        </w:rPr>
        <w:t>m</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z w:val="18"/>
          <w:szCs w:val="18"/>
          <w:lang w:val="it-IT"/>
        </w:rPr>
        <w:t>te q</w:t>
      </w:r>
      <w:r>
        <w:rPr>
          <w:rFonts w:eastAsia="Arial" w:cs="Arial" w:ascii="Arial" w:hAnsi="Arial"/>
          <w:spacing w:val="-1"/>
          <w:sz w:val="18"/>
          <w:szCs w:val="18"/>
          <w:lang w:val="it-IT"/>
        </w:rPr>
        <w:t>u</w:t>
      </w:r>
      <w:r>
        <w:rPr>
          <w:rFonts w:eastAsia="Arial" w:cs="Arial" w:ascii="Arial" w:hAnsi="Arial"/>
          <w:sz w:val="18"/>
          <w:szCs w:val="18"/>
          <w:lang w:val="it-IT"/>
        </w:rPr>
        <w:t>o</w:t>
      </w:r>
      <w:r>
        <w:rPr>
          <w:rFonts w:eastAsia="Arial" w:cs="Arial" w:ascii="Arial" w:hAnsi="Arial"/>
          <w:spacing w:val="2"/>
          <w:sz w:val="18"/>
          <w:szCs w:val="18"/>
          <w:lang w:val="it-IT"/>
        </w:rPr>
        <w:t>t</w:t>
      </w:r>
      <w:r>
        <w:rPr>
          <w:rFonts w:eastAsia="Arial" w:cs="Arial" w:ascii="Arial" w:hAnsi="Arial"/>
          <w:sz w:val="18"/>
          <w:szCs w:val="18"/>
          <w:lang w:val="it-IT"/>
        </w:rPr>
        <w:t>ata</w:t>
      </w:r>
      <w:r>
        <w:rPr>
          <w:rFonts w:eastAsia="Arial" w:cs="Arial" w:ascii="Arial" w:hAnsi="Arial"/>
          <w:spacing w:val="6"/>
          <w:sz w:val="18"/>
          <w:szCs w:val="18"/>
          <w:lang w:val="it-IT"/>
        </w:rPr>
        <w:t xml:space="preserve"> </w:t>
      </w:r>
      <w:r>
        <w:rPr>
          <w:rFonts w:eastAsia="Arial" w:cs="Arial" w:ascii="Arial" w:hAnsi="Arial"/>
          <w:spacing w:val="1"/>
          <w:sz w:val="18"/>
          <w:szCs w:val="18"/>
          <w:lang w:val="it-IT"/>
        </w:rPr>
        <w:t>c</w:t>
      </w:r>
      <w:r>
        <w:rPr>
          <w:rFonts w:eastAsia="Arial" w:cs="Arial" w:ascii="Arial" w:hAnsi="Arial"/>
          <w:sz w:val="18"/>
          <w:szCs w:val="18"/>
          <w:lang w:val="it-IT"/>
        </w:rPr>
        <w:t>on</w:t>
      </w:r>
      <w:r>
        <w:rPr>
          <w:rFonts w:eastAsia="Arial" w:cs="Arial" w:ascii="Arial" w:hAnsi="Arial"/>
          <w:spacing w:val="9"/>
          <w:sz w:val="18"/>
          <w:szCs w:val="18"/>
          <w:lang w:val="it-IT"/>
        </w:rPr>
        <w:t xml:space="preserve"> </w:t>
      </w:r>
      <w:r>
        <w:rPr>
          <w:rFonts w:eastAsia="Arial" w:cs="Arial" w:ascii="Arial" w:hAnsi="Arial"/>
          <w:sz w:val="18"/>
          <w:szCs w:val="18"/>
          <w:lang w:val="it-IT"/>
        </w:rPr>
        <w:t>pre</w:t>
      </w:r>
      <w:r>
        <w:rPr>
          <w:rFonts w:eastAsia="Arial" w:cs="Arial" w:ascii="Arial" w:hAnsi="Arial"/>
          <w:spacing w:val="1"/>
          <w:sz w:val="18"/>
          <w:szCs w:val="18"/>
          <w:lang w:val="it-IT"/>
        </w:rPr>
        <w:t>c</w:t>
      </w:r>
      <w:r>
        <w:rPr>
          <w:rFonts w:eastAsia="Arial" w:cs="Arial" w:ascii="Arial" w:hAnsi="Arial"/>
          <w:spacing w:val="-1"/>
          <w:sz w:val="18"/>
          <w:szCs w:val="18"/>
          <w:lang w:val="it-IT"/>
        </w:rPr>
        <w:t>i</w:t>
      </w:r>
      <w:r>
        <w:rPr>
          <w:rFonts w:eastAsia="Arial" w:cs="Arial" w:ascii="Arial" w:hAnsi="Arial"/>
          <w:spacing w:val="1"/>
          <w:sz w:val="18"/>
          <w:szCs w:val="18"/>
          <w:lang w:val="it-IT"/>
        </w:rPr>
        <w:t>s</w:t>
      </w:r>
      <w:r>
        <w:rPr>
          <w:rFonts w:eastAsia="Arial" w:cs="Arial" w:ascii="Arial" w:hAnsi="Arial"/>
          <w:sz w:val="18"/>
          <w:szCs w:val="18"/>
          <w:lang w:val="it-IT"/>
        </w:rPr>
        <w:t>a</w:t>
      </w:r>
      <w:r>
        <w:rPr>
          <w:rFonts w:eastAsia="Arial" w:cs="Arial" w:ascii="Arial" w:hAnsi="Arial"/>
          <w:spacing w:val="9"/>
          <w:sz w:val="18"/>
          <w:szCs w:val="18"/>
          <w:lang w:val="it-IT"/>
        </w:rPr>
        <w:t xml:space="preserve"> </w:t>
      </w:r>
      <w:r>
        <w:rPr>
          <w:rFonts w:eastAsia="Arial" w:cs="Arial" w:ascii="Arial" w:hAnsi="Arial"/>
          <w:spacing w:val="-1"/>
          <w:sz w:val="18"/>
          <w:szCs w:val="18"/>
          <w:lang w:val="it-IT"/>
        </w:rPr>
        <w:t>i</w:t>
      </w:r>
      <w:r>
        <w:rPr>
          <w:rFonts w:eastAsia="Arial" w:cs="Arial" w:ascii="Arial" w:hAnsi="Arial"/>
          <w:sz w:val="18"/>
          <w:szCs w:val="18"/>
          <w:lang w:val="it-IT"/>
        </w:rPr>
        <w:t>n</w:t>
      </w:r>
      <w:r>
        <w:rPr>
          <w:rFonts w:eastAsia="Arial" w:cs="Arial" w:ascii="Arial" w:hAnsi="Arial"/>
          <w:spacing w:val="1"/>
          <w:sz w:val="18"/>
          <w:szCs w:val="18"/>
          <w:lang w:val="it-IT"/>
        </w:rPr>
        <w:t>di</w:t>
      </w:r>
      <w:r>
        <w:rPr>
          <w:rFonts w:eastAsia="Arial" w:cs="Arial" w:ascii="Arial" w:hAnsi="Arial"/>
          <w:spacing w:val="-1"/>
          <w:sz w:val="18"/>
          <w:szCs w:val="18"/>
          <w:lang w:val="it-IT"/>
        </w:rPr>
        <w:t>vi</w:t>
      </w:r>
      <w:r>
        <w:rPr>
          <w:rFonts w:eastAsia="Arial" w:cs="Arial" w:ascii="Arial" w:hAnsi="Arial"/>
          <w:spacing w:val="2"/>
          <w:sz w:val="18"/>
          <w:szCs w:val="18"/>
          <w:lang w:val="it-IT"/>
        </w:rPr>
        <w:t>d</w:t>
      </w:r>
      <w:r>
        <w:rPr>
          <w:rFonts w:eastAsia="Arial" w:cs="Arial" w:ascii="Arial" w:hAnsi="Arial"/>
          <w:sz w:val="18"/>
          <w:szCs w:val="18"/>
          <w:lang w:val="it-IT"/>
        </w:rPr>
        <w:t>u</w:t>
      </w:r>
      <w:r>
        <w:rPr>
          <w:rFonts w:eastAsia="Arial" w:cs="Arial" w:ascii="Arial" w:hAnsi="Arial"/>
          <w:spacing w:val="1"/>
          <w:sz w:val="18"/>
          <w:szCs w:val="18"/>
          <w:lang w:val="it-IT"/>
        </w:rPr>
        <w:t>a</w:t>
      </w:r>
      <w:r>
        <w:rPr>
          <w:rFonts w:eastAsia="Arial" w:cs="Arial" w:ascii="Arial" w:hAnsi="Arial"/>
          <w:spacing w:val="-1"/>
          <w:sz w:val="18"/>
          <w:szCs w:val="18"/>
          <w:lang w:val="it-IT"/>
        </w:rPr>
        <w:t>zi</w:t>
      </w:r>
      <w:r>
        <w:rPr>
          <w:rFonts w:eastAsia="Arial" w:cs="Arial" w:ascii="Arial" w:hAnsi="Arial"/>
          <w:spacing w:val="2"/>
          <w:sz w:val="18"/>
          <w:szCs w:val="18"/>
          <w:lang w:val="it-IT"/>
        </w:rPr>
        <w:t>o</w:t>
      </w:r>
      <w:r>
        <w:rPr>
          <w:rFonts w:eastAsia="Arial" w:cs="Arial" w:ascii="Arial" w:hAnsi="Arial"/>
          <w:sz w:val="18"/>
          <w:szCs w:val="18"/>
          <w:lang w:val="it-IT"/>
        </w:rPr>
        <w:t>ne d</w:t>
      </w:r>
      <w:r>
        <w:rPr>
          <w:rFonts w:eastAsia="Arial" w:cs="Arial" w:ascii="Arial" w:hAnsi="Arial"/>
          <w:spacing w:val="1"/>
          <w:sz w:val="18"/>
          <w:szCs w:val="18"/>
          <w:lang w:val="it-IT"/>
        </w:rPr>
        <w:t>e</w:t>
      </w:r>
      <w:r>
        <w:rPr>
          <w:rFonts w:eastAsia="Arial" w:cs="Arial" w:ascii="Arial" w:hAnsi="Arial"/>
          <w:sz w:val="18"/>
          <w:szCs w:val="18"/>
          <w:lang w:val="it-IT"/>
        </w:rPr>
        <w:t>l</w:t>
      </w:r>
      <w:r>
        <w:rPr>
          <w:rFonts w:eastAsia="Arial" w:cs="Arial" w:ascii="Arial" w:hAnsi="Arial"/>
          <w:spacing w:val="10"/>
          <w:sz w:val="18"/>
          <w:szCs w:val="18"/>
          <w:lang w:val="it-IT"/>
        </w:rPr>
        <w:t xml:space="preserve"> </w:t>
      </w:r>
      <w:r>
        <w:rPr>
          <w:rFonts w:eastAsia="Arial" w:cs="Arial" w:ascii="Arial" w:hAnsi="Arial"/>
          <w:sz w:val="18"/>
          <w:szCs w:val="18"/>
          <w:lang w:val="it-IT"/>
        </w:rPr>
        <w:t>t</w:t>
      </w:r>
      <w:r>
        <w:rPr>
          <w:rFonts w:eastAsia="Arial" w:cs="Arial" w:ascii="Arial" w:hAnsi="Arial"/>
          <w:spacing w:val="1"/>
          <w:sz w:val="18"/>
          <w:szCs w:val="18"/>
          <w:lang w:val="it-IT"/>
        </w:rPr>
        <w:t>i</w:t>
      </w:r>
      <w:r>
        <w:rPr>
          <w:rFonts w:eastAsia="Arial" w:cs="Arial" w:ascii="Arial" w:hAnsi="Arial"/>
          <w:sz w:val="18"/>
          <w:szCs w:val="18"/>
          <w:lang w:val="it-IT"/>
        </w:rPr>
        <w:t>p</w:t>
      </w:r>
      <w:r>
        <w:rPr>
          <w:rFonts w:eastAsia="Arial" w:cs="Arial" w:ascii="Arial" w:hAnsi="Arial"/>
          <w:spacing w:val="-1"/>
          <w:sz w:val="18"/>
          <w:szCs w:val="18"/>
          <w:lang w:val="it-IT"/>
        </w:rPr>
        <w:t>o</w:t>
      </w:r>
      <w:r>
        <w:rPr>
          <w:rFonts w:eastAsia="Arial" w:cs="Arial" w:ascii="Arial" w:hAnsi="Arial"/>
          <w:sz w:val="18"/>
          <w:szCs w:val="18"/>
          <w:lang w:val="it-IT"/>
        </w:rPr>
        <w:t>,</w:t>
      </w:r>
      <w:r>
        <w:rPr>
          <w:rFonts w:eastAsia="Arial" w:cs="Arial" w:ascii="Arial" w:hAnsi="Arial"/>
          <w:spacing w:val="10"/>
          <w:sz w:val="18"/>
          <w:szCs w:val="18"/>
          <w:lang w:val="it-IT"/>
        </w:rPr>
        <w:t xml:space="preserve"> </w:t>
      </w:r>
      <w:r>
        <w:rPr>
          <w:rFonts w:eastAsia="Arial" w:cs="Arial" w:ascii="Arial" w:hAnsi="Arial"/>
          <w:spacing w:val="2"/>
          <w:sz w:val="18"/>
          <w:szCs w:val="18"/>
          <w:lang w:val="it-IT"/>
        </w:rPr>
        <w:t>d</w:t>
      </w:r>
      <w:r>
        <w:rPr>
          <w:rFonts w:eastAsia="Arial" w:cs="Arial" w:ascii="Arial" w:hAnsi="Arial"/>
          <w:spacing w:val="-1"/>
          <w:sz w:val="18"/>
          <w:szCs w:val="18"/>
          <w:lang w:val="it-IT"/>
        </w:rPr>
        <w:t>i</w:t>
      </w:r>
      <w:r>
        <w:rPr>
          <w:rFonts w:eastAsia="Arial" w:cs="Arial" w:ascii="Arial" w:hAnsi="Arial"/>
          <w:spacing w:val="4"/>
          <w:sz w:val="18"/>
          <w:szCs w:val="18"/>
          <w:lang w:val="it-IT"/>
        </w:rPr>
        <w:t>m</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pacing w:val="1"/>
          <w:sz w:val="18"/>
          <w:szCs w:val="18"/>
          <w:lang w:val="it-IT"/>
        </w:rPr>
        <w:t>s</w:t>
      </w:r>
      <w:r>
        <w:rPr>
          <w:rFonts w:eastAsia="Arial" w:cs="Arial" w:ascii="Arial" w:hAnsi="Arial"/>
          <w:spacing w:val="-1"/>
          <w:sz w:val="18"/>
          <w:szCs w:val="18"/>
          <w:lang w:val="it-IT"/>
        </w:rPr>
        <w:t>i</w:t>
      </w:r>
      <w:r>
        <w:rPr>
          <w:rFonts w:eastAsia="Arial" w:cs="Arial" w:ascii="Arial" w:hAnsi="Arial"/>
          <w:sz w:val="18"/>
          <w:szCs w:val="18"/>
          <w:lang w:val="it-IT"/>
        </w:rPr>
        <w:t>o</w:t>
      </w:r>
      <w:r>
        <w:rPr>
          <w:rFonts w:eastAsia="Arial" w:cs="Arial" w:ascii="Arial" w:hAnsi="Arial"/>
          <w:spacing w:val="-1"/>
          <w:sz w:val="18"/>
          <w:szCs w:val="18"/>
          <w:lang w:val="it-IT"/>
        </w:rPr>
        <w:t>n</w:t>
      </w:r>
      <w:r>
        <w:rPr>
          <w:rFonts w:eastAsia="Arial" w:cs="Arial" w:ascii="Arial" w:hAnsi="Arial"/>
          <w:sz w:val="18"/>
          <w:szCs w:val="18"/>
          <w:lang w:val="it-IT"/>
        </w:rPr>
        <w:t>i</w:t>
      </w:r>
      <w:r>
        <w:rPr>
          <w:rFonts w:eastAsia="Arial" w:cs="Arial" w:ascii="Arial" w:hAnsi="Arial"/>
          <w:spacing w:val="3"/>
          <w:sz w:val="18"/>
          <w:szCs w:val="18"/>
          <w:lang w:val="it-IT"/>
        </w:rPr>
        <w:t xml:space="preserve"> </w:t>
      </w:r>
      <w:r>
        <w:rPr>
          <w:rFonts w:eastAsia="Arial" w:cs="Arial" w:ascii="Arial" w:hAnsi="Arial"/>
          <w:sz w:val="18"/>
          <w:szCs w:val="18"/>
          <w:lang w:val="it-IT"/>
        </w:rPr>
        <w:t>e</w:t>
      </w:r>
      <w:r>
        <w:rPr>
          <w:rFonts w:eastAsia="Arial" w:cs="Arial" w:ascii="Arial" w:hAnsi="Arial"/>
          <w:spacing w:val="13"/>
          <w:sz w:val="18"/>
          <w:szCs w:val="18"/>
          <w:lang w:val="it-IT"/>
        </w:rPr>
        <w:t xml:space="preserve"> </w:t>
      </w:r>
      <w:r>
        <w:rPr>
          <w:rFonts w:eastAsia="Arial" w:cs="Arial" w:ascii="Arial" w:hAnsi="Arial"/>
          <w:spacing w:val="1"/>
          <w:sz w:val="18"/>
          <w:szCs w:val="18"/>
          <w:lang w:val="it-IT"/>
        </w:rPr>
        <w:t>c</w:t>
      </w:r>
      <w:r>
        <w:rPr>
          <w:rFonts w:eastAsia="Arial" w:cs="Arial" w:ascii="Arial" w:hAnsi="Arial"/>
          <w:sz w:val="18"/>
          <w:szCs w:val="18"/>
          <w:lang w:val="it-IT"/>
        </w:rPr>
        <w:t>aratte</w:t>
      </w:r>
      <w:r>
        <w:rPr>
          <w:rFonts w:eastAsia="Arial" w:cs="Arial" w:ascii="Arial" w:hAnsi="Arial"/>
          <w:spacing w:val="3"/>
          <w:sz w:val="18"/>
          <w:szCs w:val="18"/>
          <w:lang w:val="it-IT"/>
        </w:rPr>
        <w:t>r</w:t>
      </w:r>
      <w:r>
        <w:rPr>
          <w:rFonts w:eastAsia="Arial" w:cs="Arial" w:ascii="Arial" w:hAnsi="Arial"/>
          <w:spacing w:val="-1"/>
          <w:sz w:val="18"/>
          <w:szCs w:val="18"/>
          <w:lang w:val="it-IT"/>
        </w:rPr>
        <w:t>i</w:t>
      </w:r>
      <w:r>
        <w:rPr>
          <w:rFonts w:eastAsia="Arial" w:cs="Arial" w:ascii="Arial" w:hAnsi="Arial"/>
          <w:spacing w:val="1"/>
          <w:sz w:val="18"/>
          <w:szCs w:val="18"/>
          <w:lang w:val="it-IT"/>
        </w:rPr>
        <w:t>s</w:t>
      </w:r>
      <w:r>
        <w:rPr>
          <w:rFonts w:eastAsia="Arial" w:cs="Arial" w:ascii="Arial" w:hAnsi="Arial"/>
          <w:sz w:val="18"/>
          <w:szCs w:val="18"/>
          <w:lang w:val="it-IT"/>
        </w:rPr>
        <w:t>t</w:t>
      </w:r>
      <w:r>
        <w:rPr>
          <w:rFonts w:eastAsia="Arial" w:cs="Arial" w:ascii="Arial" w:hAnsi="Arial"/>
          <w:spacing w:val="-1"/>
          <w:sz w:val="18"/>
          <w:szCs w:val="18"/>
          <w:lang w:val="it-IT"/>
        </w:rPr>
        <w:t>i</w:t>
      </w:r>
      <w:r>
        <w:rPr>
          <w:rFonts w:eastAsia="Arial" w:cs="Arial" w:ascii="Arial" w:hAnsi="Arial"/>
          <w:spacing w:val="1"/>
          <w:sz w:val="18"/>
          <w:szCs w:val="18"/>
          <w:lang w:val="it-IT"/>
        </w:rPr>
        <w:t>c</w:t>
      </w:r>
      <w:r>
        <w:rPr>
          <w:rFonts w:eastAsia="Arial" w:cs="Arial" w:ascii="Arial" w:hAnsi="Arial"/>
          <w:sz w:val="18"/>
          <w:szCs w:val="18"/>
          <w:lang w:val="it-IT"/>
        </w:rPr>
        <w:t xml:space="preserve">he </w:t>
      </w:r>
      <w:r>
        <w:rPr>
          <w:rFonts w:eastAsia="Arial" w:cs="Arial" w:ascii="Arial" w:hAnsi="Arial"/>
          <w:spacing w:val="2"/>
          <w:sz w:val="18"/>
          <w:szCs w:val="18"/>
          <w:lang w:val="it-IT"/>
        </w:rPr>
        <w:t>t</w:t>
      </w:r>
      <w:r>
        <w:rPr>
          <w:rFonts w:eastAsia="Arial" w:cs="Arial" w:ascii="Arial" w:hAnsi="Arial"/>
          <w:sz w:val="18"/>
          <w:szCs w:val="18"/>
          <w:lang w:val="it-IT"/>
        </w:rPr>
        <w:t>e</w:t>
      </w:r>
      <w:r>
        <w:rPr>
          <w:rFonts w:eastAsia="Arial" w:cs="Arial" w:ascii="Arial" w:hAnsi="Arial"/>
          <w:spacing w:val="1"/>
          <w:sz w:val="18"/>
          <w:szCs w:val="18"/>
          <w:lang w:val="it-IT"/>
        </w:rPr>
        <w:t>c</w:t>
      </w:r>
      <w:r>
        <w:rPr>
          <w:rFonts w:eastAsia="Arial" w:cs="Arial" w:ascii="Arial" w:hAnsi="Arial"/>
          <w:sz w:val="18"/>
          <w:szCs w:val="18"/>
          <w:lang w:val="it-IT"/>
        </w:rPr>
        <w:t>n</w:t>
      </w:r>
      <w:r>
        <w:rPr>
          <w:rFonts w:eastAsia="Arial" w:cs="Arial" w:ascii="Arial" w:hAnsi="Arial"/>
          <w:spacing w:val="-1"/>
          <w:sz w:val="18"/>
          <w:szCs w:val="18"/>
          <w:lang w:val="it-IT"/>
        </w:rPr>
        <w:t>i</w:t>
      </w:r>
      <w:r>
        <w:rPr>
          <w:rFonts w:eastAsia="Arial" w:cs="Arial" w:ascii="Arial" w:hAnsi="Arial"/>
          <w:spacing w:val="1"/>
          <w:sz w:val="18"/>
          <w:szCs w:val="18"/>
          <w:lang w:val="it-IT"/>
        </w:rPr>
        <w:t>c</w:t>
      </w:r>
      <w:r>
        <w:rPr>
          <w:rFonts w:eastAsia="Arial" w:cs="Arial" w:ascii="Arial" w:hAnsi="Arial"/>
          <w:spacing w:val="2"/>
          <w:sz w:val="18"/>
          <w:szCs w:val="18"/>
          <w:lang w:val="it-IT"/>
        </w:rPr>
        <w:t>h</w:t>
      </w:r>
      <w:r>
        <w:rPr>
          <w:rFonts w:eastAsia="Arial" w:cs="Arial" w:ascii="Arial" w:hAnsi="Arial"/>
          <w:sz w:val="18"/>
          <w:szCs w:val="18"/>
          <w:lang w:val="it-IT"/>
        </w:rPr>
        <w:t>e</w:t>
      </w:r>
      <w:r>
        <w:rPr>
          <w:rFonts w:eastAsia="Arial" w:cs="Arial" w:ascii="Arial" w:hAnsi="Arial"/>
          <w:spacing w:val="6"/>
          <w:sz w:val="18"/>
          <w:szCs w:val="18"/>
          <w:lang w:val="it-IT"/>
        </w:rPr>
        <w:t xml:space="preserve"> </w:t>
      </w:r>
      <w:r>
        <w:rPr>
          <w:rFonts w:eastAsia="Arial" w:cs="Arial" w:ascii="Arial" w:hAnsi="Arial"/>
          <w:sz w:val="18"/>
          <w:szCs w:val="18"/>
          <w:lang w:val="it-IT"/>
        </w:rPr>
        <w:t>d</w:t>
      </w:r>
      <w:r>
        <w:rPr>
          <w:rFonts w:eastAsia="Arial" w:cs="Arial" w:ascii="Arial" w:hAnsi="Arial"/>
          <w:spacing w:val="-1"/>
          <w:sz w:val="18"/>
          <w:szCs w:val="18"/>
          <w:lang w:val="it-IT"/>
        </w:rPr>
        <w:t>e</w:t>
      </w:r>
      <w:r>
        <w:rPr>
          <w:rFonts w:eastAsia="Arial" w:cs="Arial" w:ascii="Arial" w:hAnsi="Arial"/>
          <w:sz w:val="18"/>
          <w:szCs w:val="18"/>
          <w:lang w:val="it-IT"/>
        </w:rPr>
        <w:t>i</w:t>
      </w:r>
      <w:r>
        <w:rPr>
          <w:rFonts w:eastAsia="Arial" w:cs="Arial" w:ascii="Arial" w:hAnsi="Arial"/>
          <w:spacing w:val="10"/>
          <w:sz w:val="18"/>
          <w:szCs w:val="18"/>
          <w:lang w:val="it-IT"/>
        </w:rPr>
        <w:t xml:space="preserve"> </w:t>
      </w:r>
      <w:r>
        <w:rPr>
          <w:rFonts w:eastAsia="Arial" w:cs="Arial" w:ascii="Arial" w:hAnsi="Arial"/>
          <w:spacing w:val="13"/>
          <w:sz w:val="18"/>
          <w:szCs w:val="18"/>
          <w:lang w:val="it-IT"/>
        </w:rPr>
        <w:t>m</w:t>
      </w:r>
      <w:r>
        <w:rPr>
          <w:rFonts w:eastAsia="Arial" w:cs="Arial" w:ascii="Arial" w:hAnsi="Arial"/>
          <w:sz w:val="18"/>
          <w:szCs w:val="18"/>
          <w:lang w:val="it-IT"/>
        </w:rPr>
        <w:t>a</w:t>
      </w:r>
      <w:r>
        <w:rPr>
          <w:rFonts w:eastAsia="Arial" w:cs="Arial" w:ascii="Arial" w:hAnsi="Arial"/>
          <w:spacing w:val="-1"/>
          <w:sz w:val="18"/>
          <w:szCs w:val="18"/>
          <w:lang w:val="it-IT"/>
        </w:rPr>
        <w:t>n</w:t>
      </w:r>
      <w:r>
        <w:rPr>
          <w:rFonts w:eastAsia="Arial" w:cs="Arial" w:ascii="Arial" w:hAnsi="Arial"/>
          <w:sz w:val="18"/>
          <w:szCs w:val="18"/>
          <w:lang w:val="it-IT"/>
        </w:rPr>
        <w:t>u</w:t>
      </w:r>
      <w:r>
        <w:rPr>
          <w:rFonts w:eastAsia="Arial" w:cs="Arial" w:ascii="Arial" w:hAnsi="Arial"/>
          <w:spacing w:val="2"/>
          <w:sz w:val="18"/>
          <w:szCs w:val="18"/>
          <w:lang w:val="it-IT"/>
        </w:rPr>
        <w:t>f</w:t>
      </w:r>
      <w:r>
        <w:rPr>
          <w:rFonts w:eastAsia="Arial" w:cs="Arial" w:ascii="Arial" w:hAnsi="Arial"/>
          <w:sz w:val="18"/>
          <w:szCs w:val="18"/>
          <w:lang w:val="it-IT"/>
        </w:rPr>
        <w:t>at</w:t>
      </w:r>
      <w:r>
        <w:rPr>
          <w:rFonts w:eastAsia="Arial" w:cs="Arial" w:ascii="Arial" w:hAnsi="Arial"/>
          <w:spacing w:val="-1"/>
          <w:sz w:val="18"/>
          <w:szCs w:val="18"/>
          <w:lang w:val="it-IT"/>
        </w:rPr>
        <w:t>t</w:t>
      </w:r>
      <w:r>
        <w:rPr>
          <w:rFonts w:eastAsia="Arial" w:cs="Arial" w:ascii="Arial" w:hAnsi="Arial"/>
          <w:sz w:val="18"/>
          <w:szCs w:val="18"/>
          <w:lang w:val="it-IT"/>
        </w:rPr>
        <w:t>i</w:t>
      </w:r>
      <w:r>
        <w:rPr>
          <w:rFonts w:eastAsia="Arial" w:cs="Arial" w:ascii="Arial" w:hAnsi="Arial"/>
          <w:spacing w:val="4"/>
          <w:sz w:val="18"/>
          <w:szCs w:val="18"/>
          <w:lang w:val="it-IT"/>
        </w:rPr>
        <w:t xml:space="preserve"> </w:t>
      </w:r>
      <w:r>
        <w:rPr>
          <w:rFonts w:eastAsia="Arial" w:cs="Arial" w:ascii="Arial" w:hAnsi="Arial"/>
          <w:sz w:val="18"/>
          <w:szCs w:val="18"/>
          <w:lang w:val="it-IT"/>
        </w:rPr>
        <w:t>e</w:t>
      </w:r>
      <w:r>
        <w:rPr>
          <w:rFonts w:eastAsia="Arial" w:cs="Arial" w:ascii="Arial" w:hAnsi="Arial"/>
          <w:spacing w:val="13"/>
          <w:sz w:val="18"/>
          <w:szCs w:val="18"/>
          <w:lang w:val="it-IT"/>
        </w:rPr>
        <w:t xml:space="preserve"> </w:t>
      </w:r>
      <w:r>
        <w:rPr>
          <w:rFonts w:eastAsia="Arial" w:cs="Arial" w:ascii="Arial" w:hAnsi="Arial"/>
          <w:spacing w:val="1"/>
          <w:sz w:val="18"/>
          <w:szCs w:val="18"/>
          <w:lang w:val="it-IT"/>
        </w:rPr>
        <w:t>r</w:t>
      </w:r>
      <w:r>
        <w:rPr>
          <w:rFonts w:eastAsia="Arial" w:cs="Arial" w:ascii="Arial" w:hAnsi="Arial"/>
          <w:sz w:val="18"/>
          <w:szCs w:val="18"/>
          <w:lang w:val="it-IT"/>
        </w:rPr>
        <w:t>e</w:t>
      </w:r>
      <w:r>
        <w:rPr>
          <w:rFonts w:eastAsia="Arial" w:cs="Arial" w:ascii="Arial" w:hAnsi="Arial"/>
          <w:spacing w:val="2"/>
          <w:sz w:val="18"/>
          <w:szCs w:val="18"/>
          <w:lang w:val="it-IT"/>
        </w:rPr>
        <w:t>t</w:t>
      </w:r>
      <w:r>
        <w:rPr>
          <w:rFonts w:eastAsia="Arial" w:cs="Arial" w:ascii="Arial" w:hAnsi="Arial"/>
          <w:sz w:val="18"/>
          <w:szCs w:val="18"/>
          <w:lang w:val="it-IT"/>
        </w:rPr>
        <w:t>i tecn</w:t>
      </w:r>
      <w:r>
        <w:rPr>
          <w:rFonts w:eastAsia="Arial" w:cs="Arial" w:ascii="Arial" w:hAnsi="Arial"/>
          <w:spacing w:val="-1"/>
          <w:sz w:val="18"/>
          <w:szCs w:val="18"/>
          <w:lang w:val="it-IT"/>
        </w:rPr>
        <w:t>o</w:t>
      </w:r>
      <w:r>
        <w:rPr>
          <w:rFonts w:eastAsia="Arial" w:cs="Arial" w:ascii="Arial" w:hAnsi="Arial"/>
          <w:spacing w:val="1"/>
          <w:sz w:val="18"/>
          <w:szCs w:val="18"/>
          <w:lang w:val="it-IT"/>
        </w:rPr>
        <w:t>l</w:t>
      </w:r>
      <w:r>
        <w:rPr>
          <w:rFonts w:eastAsia="Arial" w:cs="Arial" w:ascii="Arial" w:hAnsi="Arial"/>
          <w:sz w:val="18"/>
          <w:szCs w:val="18"/>
          <w:lang w:val="it-IT"/>
        </w:rPr>
        <w:t>o</w:t>
      </w:r>
      <w:r>
        <w:rPr>
          <w:rFonts w:eastAsia="Arial" w:cs="Arial" w:ascii="Arial" w:hAnsi="Arial"/>
          <w:spacing w:val="1"/>
          <w:sz w:val="18"/>
          <w:szCs w:val="18"/>
          <w:lang w:val="it-IT"/>
        </w:rPr>
        <w:t>g</w:t>
      </w:r>
      <w:r>
        <w:rPr>
          <w:rFonts w:eastAsia="Arial" w:cs="Arial" w:ascii="Arial" w:hAnsi="Arial"/>
          <w:spacing w:val="-1"/>
          <w:sz w:val="18"/>
          <w:szCs w:val="18"/>
          <w:lang w:val="it-IT"/>
        </w:rPr>
        <w:t>i</w:t>
      </w:r>
      <w:r>
        <w:rPr>
          <w:rFonts w:eastAsia="Arial" w:cs="Arial" w:ascii="Arial" w:hAnsi="Arial"/>
          <w:spacing w:val="1"/>
          <w:sz w:val="18"/>
          <w:szCs w:val="18"/>
          <w:lang w:val="it-IT"/>
        </w:rPr>
        <w:t>c</w:t>
      </w:r>
      <w:r>
        <w:rPr>
          <w:rFonts w:eastAsia="Arial" w:cs="Arial" w:ascii="Arial" w:hAnsi="Arial"/>
          <w:sz w:val="18"/>
          <w:szCs w:val="18"/>
          <w:lang w:val="it-IT"/>
        </w:rPr>
        <w:t>he</w:t>
      </w:r>
      <w:r>
        <w:rPr>
          <w:rFonts w:eastAsia="Arial" w:cs="Arial" w:ascii="Arial" w:hAnsi="Arial"/>
          <w:spacing w:val="-12"/>
          <w:sz w:val="18"/>
          <w:szCs w:val="18"/>
          <w:lang w:val="it-IT"/>
        </w:rPr>
        <w:t xml:space="preserve"> </w:t>
      </w:r>
      <w:r>
        <w:rPr>
          <w:rFonts w:eastAsia="Arial" w:cs="Arial" w:ascii="Arial" w:hAnsi="Arial"/>
          <w:spacing w:val="1"/>
          <w:sz w:val="18"/>
          <w:szCs w:val="18"/>
          <w:lang w:val="it-IT"/>
        </w:rPr>
        <w:t>c</w:t>
      </w:r>
      <w:r>
        <w:rPr>
          <w:rFonts w:eastAsia="Arial" w:cs="Arial" w:ascii="Arial" w:hAnsi="Arial"/>
          <w:sz w:val="18"/>
          <w:szCs w:val="18"/>
          <w:lang w:val="it-IT"/>
        </w:rPr>
        <w:t>o</w:t>
      </w:r>
      <w:r>
        <w:rPr>
          <w:rFonts w:eastAsia="Arial" w:cs="Arial" w:ascii="Arial" w:hAnsi="Arial"/>
          <w:spacing w:val="4"/>
          <w:sz w:val="18"/>
          <w:szCs w:val="18"/>
          <w:lang w:val="it-IT"/>
        </w:rPr>
        <w:t>m</w:t>
      </w:r>
      <w:r>
        <w:rPr>
          <w:rFonts w:eastAsia="Arial" w:cs="Arial" w:ascii="Arial" w:hAnsi="Arial"/>
          <w:sz w:val="18"/>
          <w:szCs w:val="18"/>
          <w:lang w:val="it-IT"/>
        </w:rPr>
        <w:t>u</w:t>
      </w:r>
      <w:r>
        <w:rPr>
          <w:rFonts w:eastAsia="Arial" w:cs="Arial" w:ascii="Arial" w:hAnsi="Arial"/>
          <w:spacing w:val="-1"/>
          <w:sz w:val="18"/>
          <w:szCs w:val="18"/>
          <w:lang w:val="it-IT"/>
        </w:rPr>
        <w:t>n</w:t>
      </w:r>
      <w:r>
        <w:rPr>
          <w:rFonts w:eastAsia="Arial" w:cs="Arial" w:ascii="Arial" w:hAnsi="Arial"/>
          <w:sz w:val="18"/>
          <w:szCs w:val="18"/>
          <w:lang w:val="it-IT"/>
        </w:rPr>
        <w:t>q</w:t>
      </w:r>
      <w:r>
        <w:rPr>
          <w:rFonts w:eastAsia="Arial" w:cs="Arial" w:ascii="Arial" w:hAnsi="Arial"/>
          <w:spacing w:val="-1"/>
          <w:sz w:val="18"/>
          <w:szCs w:val="18"/>
          <w:lang w:val="it-IT"/>
        </w:rPr>
        <w:t>u</w:t>
      </w:r>
      <w:r>
        <w:rPr>
          <w:rFonts w:eastAsia="Arial" w:cs="Arial" w:ascii="Arial" w:hAnsi="Arial"/>
          <w:sz w:val="18"/>
          <w:szCs w:val="18"/>
          <w:lang w:val="it-IT"/>
        </w:rPr>
        <w:t>e</w:t>
      </w:r>
      <w:r>
        <w:rPr>
          <w:rFonts w:eastAsia="Arial" w:cs="Arial" w:ascii="Arial" w:hAnsi="Arial"/>
          <w:spacing w:val="-7"/>
          <w:sz w:val="18"/>
          <w:szCs w:val="18"/>
          <w:lang w:val="it-IT"/>
        </w:rPr>
        <w:t xml:space="preserve"> </w:t>
      </w:r>
      <w:r>
        <w:rPr>
          <w:rFonts w:eastAsia="Arial" w:cs="Arial" w:ascii="Arial" w:hAnsi="Arial"/>
          <w:spacing w:val="-1"/>
          <w:sz w:val="18"/>
          <w:szCs w:val="18"/>
          <w:lang w:val="it-IT"/>
        </w:rPr>
        <w:t>i</w:t>
      </w:r>
      <w:r>
        <w:rPr>
          <w:rFonts w:eastAsia="Arial" w:cs="Arial" w:ascii="Arial" w:hAnsi="Arial"/>
          <w:sz w:val="18"/>
          <w:szCs w:val="18"/>
          <w:lang w:val="it-IT"/>
        </w:rPr>
        <w:t>n</w:t>
      </w:r>
      <w:r>
        <w:rPr>
          <w:rFonts w:eastAsia="Arial" w:cs="Arial" w:ascii="Arial" w:hAnsi="Arial"/>
          <w:spacing w:val="2"/>
          <w:sz w:val="18"/>
          <w:szCs w:val="18"/>
          <w:lang w:val="it-IT"/>
        </w:rPr>
        <w:t>t</w:t>
      </w:r>
      <w:r>
        <w:rPr>
          <w:rFonts w:eastAsia="Arial" w:cs="Arial" w:ascii="Arial" w:hAnsi="Arial"/>
          <w:sz w:val="18"/>
          <w:szCs w:val="18"/>
          <w:lang w:val="it-IT"/>
        </w:rPr>
        <w:t>ere</w:t>
      </w:r>
      <w:r>
        <w:rPr>
          <w:rFonts w:eastAsia="Arial" w:cs="Arial" w:ascii="Arial" w:hAnsi="Arial"/>
          <w:spacing w:val="1"/>
          <w:sz w:val="18"/>
          <w:szCs w:val="18"/>
          <w:lang w:val="it-IT"/>
        </w:rPr>
        <w:t>ss</w:t>
      </w:r>
      <w:r>
        <w:rPr>
          <w:rFonts w:eastAsia="Arial" w:cs="Arial" w:ascii="Arial" w:hAnsi="Arial"/>
          <w:sz w:val="18"/>
          <w:szCs w:val="18"/>
          <w:lang w:val="it-IT"/>
        </w:rPr>
        <w:t>ate</w:t>
      </w:r>
      <w:r>
        <w:rPr>
          <w:rFonts w:eastAsia="Arial" w:cs="Arial" w:ascii="Arial" w:hAnsi="Arial"/>
          <w:spacing w:val="-11"/>
          <w:sz w:val="18"/>
          <w:szCs w:val="18"/>
          <w:lang w:val="it-IT"/>
        </w:rPr>
        <w:t xml:space="preserve"> </w:t>
      </w:r>
      <w:r>
        <w:rPr>
          <w:rFonts w:eastAsia="Arial" w:cs="Arial" w:ascii="Arial" w:hAnsi="Arial"/>
          <w:sz w:val="18"/>
          <w:szCs w:val="18"/>
          <w:lang w:val="it-IT"/>
        </w:rPr>
        <w:t>d</w:t>
      </w:r>
      <w:r>
        <w:rPr>
          <w:rFonts w:eastAsia="Arial" w:cs="Arial" w:ascii="Arial" w:hAnsi="Arial"/>
          <w:spacing w:val="1"/>
          <w:sz w:val="18"/>
          <w:szCs w:val="18"/>
          <w:lang w:val="it-IT"/>
        </w:rPr>
        <w:t>al</w:t>
      </w:r>
      <w:r>
        <w:rPr>
          <w:rFonts w:eastAsia="Arial" w:cs="Arial" w:ascii="Arial" w:hAnsi="Arial"/>
          <w:spacing w:val="-1"/>
          <w:sz w:val="18"/>
          <w:szCs w:val="18"/>
          <w:lang w:val="it-IT"/>
        </w:rPr>
        <w:t>l</w:t>
      </w:r>
      <w:r>
        <w:rPr>
          <w:rFonts w:eastAsia="Arial" w:cs="Arial" w:ascii="Arial" w:hAnsi="Arial"/>
          <w:sz w:val="18"/>
          <w:szCs w:val="18"/>
          <w:lang w:val="it-IT"/>
        </w:rPr>
        <w:t>'</w:t>
      </w:r>
      <w:r>
        <w:rPr>
          <w:rFonts w:eastAsia="Arial" w:cs="Arial" w:ascii="Arial" w:hAnsi="Arial"/>
          <w:spacing w:val="-1"/>
          <w:sz w:val="18"/>
          <w:szCs w:val="18"/>
          <w:lang w:val="it-IT"/>
        </w:rPr>
        <w:t>i</w:t>
      </w:r>
      <w:r>
        <w:rPr>
          <w:rFonts w:eastAsia="Arial" w:cs="Arial" w:ascii="Arial" w:hAnsi="Arial"/>
          <w:sz w:val="18"/>
          <w:szCs w:val="18"/>
          <w:lang w:val="it-IT"/>
        </w:rPr>
        <w:t>n</w:t>
      </w:r>
      <w:r>
        <w:rPr>
          <w:rFonts w:eastAsia="Arial" w:cs="Arial" w:ascii="Arial" w:hAnsi="Arial"/>
          <w:spacing w:val="2"/>
          <w:sz w:val="18"/>
          <w:szCs w:val="18"/>
          <w:lang w:val="it-IT"/>
        </w:rPr>
        <w:t>t</w:t>
      </w:r>
      <w:r>
        <w:rPr>
          <w:rFonts w:eastAsia="Arial" w:cs="Arial" w:ascii="Arial" w:hAnsi="Arial"/>
          <w:sz w:val="18"/>
          <w:szCs w:val="18"/>
          <w:lang w:val="it-IT"/>
        </w:rPr>
        <w:t>er</w:t>
      </w:r>
      <w:r>
        <w:rPr>
          <w:rFonts w:eastAsia="Arial" w:cs="Arial" w:ascii="Arial" w:hAnsi="Arial"/>
          <w:spacing w:val="2"/>
          <w:sz w:val="18"/>
          <w:szCs w:val="18"/>
          <w:lang w:val="it-IT"/>
        </w:rPr>
        <w:t>v</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z w:val="18"/>
          <w:szCs w:val="18"/>
          <w:lang w:val="it-IT"/>
        </w:rPr>
        <w:t>t</w:t>
      </w:r>
      <w:r>
        <w:rPr>
          <w:rFonts w:eastAsia="Arial" w:cs="Arial" w:ascii="Arial" w:hAnsi="Arial"/>
          <w:spacing w:val="2"/>
          <w:sz w:val="18"/>
          <w:szCs w:val="18"/>
          <w:lang w:val="it-IT"/>
        </w:rPr>
        <w:t>o</w:t>
      </w:r>
      <w:r>
        <w:rPr>
          <w:rFonts w:eastAsia="Arial" w:cs="Arial" w:ascii="Arial" w:hAnsi="Arial"/>
          <w:sz w:val="18"/>
          <w:szCs w:val="18"/>
          <w:lang w:val="it-IT"/>
        </w:rPr>
        <w:t>;</w:t>
      </w:r>
    </w:p>
    <w:p>
      <w:pPr>
        <w:pStyle w:val="ListParagraph"/>
        <w:numPr>
          <w:ilvl w:val="0"/>
          <w:numId w:val="2"/>
        </w:numPr>
        <w:rPr>
          <w:rFonts w:ascii="Arial" w:hAnsi="Arial" w:eastAsia="Arial" w:cs="Arial"/>
          <w:sz w:val="18"/>
          <w:szCs w:val="18"/>
          <w:lang w:val="it-IT"/>
        </w:rPr>
      </w:pPr>
      <w:r>
        <w:rPr>
          <w:rFonts w:eastAsia="Arial" w:cs="Arial" w:ascii="Arial" w:hAnsi="Arial"/>
          <w:sz w:val="18"/>
          <w:szCs w:val="18"/>
          <w:lang w:val="it-IT"/>
        </w:rPr>
        <w:t>A</w:t>
      </w:r>
      <w:r>
        <w:rPr>
          <w:rFonts w:eastAsia="Arial" w:cs="Arial" w:ascii="Arial" w:hAnsi="Arial"/>
          <w:spacing w:val="-1"/>
          <w:sz w:val="18"/>
          <w:szCs w:val="18"/>
          <w:lang w:val="it-IT"/>
        </w:rPr>
        <w:t>d</w:t>
      </w:r>
      <w:r>
        <w:rPr>
          <w:rFonts w:eastAsia="Arial" w:cs="Arial" w:ascii="Arial" w:hAnsi="Arial"/>
          <w:sz w:val="18"/>
          <w:szCs w:val="18"/>
          <w:lang w:val="it-IT"/>
        </w:rPr>
        <w:t>e</w:t>
      </w:r>
      <w:r>
        <w:rPr>
          <w:rFonts w:eastAsia="Arial" w:cs="Arial" w:ascii="Arial" w:hAnsi="Arial"/>
          <w:spacing w:val="1"/>
          <w:sz w:val="18"/>
          <w:szCs w:val="18"/>
          <w:lang w:val="it-IT"/>
        </w:rPr>
        <w:t>g</w:t>
      </w:r>
      <w:r>
        <w:rPr>
          <w:rFonts w:eastAsia="Arial" w:cs="Arial" w:ascii="Arial" w:hAnsi="Arial"/>
          <w:sz w:val="18"/>
          <w:szCs w:val="18"/>
          <w:lang w:val="it-IT"/>
        </w:rPr>
        <w:t>u</w:t>
      </w:r>
      <w:r>
        <w:rPr>
          <w:rFonts w:eastAsia="Arial" w:cs="Arial" w:ascii="Arial" w:hAnsi="Arial"/>
          <w:spacing w:val="-1"/>
          <w:sz w:val="18"/>
          <w:szCs w:val="18"/>
          <w:lang w:val="it-IT"/>
        </w:rPr>
        <w:t>a</w:t>
      </w:r>
      <w:r>
        <w:rPr>
          <w:rFonts w:eastAsia="Arial" w:cs="Arial" w:ascii="Arial" w:hAnsi="Arial"/>
          <w:spacing w:val="2"/>
          <w:sz w:val="18"/>
          <w:szCs w:val="18"/>
          <w:lang w:val="it-IT"/>
        </w:rPr>
        <w:t>t</w:t>
      </w:r>
      <w:r>
        <w:rPr>
          <w:rFonts w:eastAsia="Arial" w:cs="Arial" w:ascii="Arial" w:hAnsi="Arial"/>
          <w:sz w:val="18"/>
          <w:szCs w:val="18"/>
          <w:lang w:val="it-IT"/>
        </w:rPr>
        <w:t xml:space="preserve">a </w:t>
      </w:r>
      <w:r>
        <w:rPr>
          <w:rFonts w:eastAsia="Arial" w:cs="Arial" w:ascii="Arial" w:hAnsi="Arial"/>
          <w:spacing w:val="13"/>
          <w:sz w:val="18"/>
          <w:szCs w:val="18"/>
          <w:lang w:val="it-IT"/>
        </w:rPr>
        <w:t xml:space="preserve"> </w:t>
      </w:r>
      <w:r>
        <w:rPr>
          <w:rFonts w:eastAsia="Arial" w:cs="Arial" w:ascii="Arial" w:hAnsi="Arial"/>
          <w:spacing w:val="2"/>
          <w:sz w:val="18"/>
          <w:szCs w:val="18"/>
          <w:lang w:val="it-IT"/>
        </w:rPr>
        <w:t>d</w:t>
      </w:r>
      <w:r>
        <w:rPr>
          <w:rFonts w:eastAsia="Arial" w:cs="Arial" w:ascii="Arial" w:hAnsi="Arial"/>
          <w:sz w:val="18"/>
          <w:szCs w:val="18"/>
          <w:lang w:val="it-IT"/>
        </w:rPr>
        <w:t>o</w:t>
      </w:r>
      <w:r>
        <w:rPr>
          <w:rFonts w:eastAsia="Arial" w:cs="Arial" w:ascii="Arial" w:hAnsi="Arial"/>
          <w:spacing w:val="1"/>
          <w:sz w:val="18"/>
          <w:szCs w:val="18"/>
          <w:lang w:val="it-IT"/>
        </w:rPr>
        <w:t>c</w:t>
      </w:r>
      <w:r>
        <w:rPr>
          <w:rFonts w:eastAsia="Arial" w:cs="Arial" w:ascii="Arial" w:hAnsi="Arial"/>
          <w:sz w:val="18"/>
          <w:szCs w:val="18"/>
          <w:lang w:val="it-IT"/>
        </w:rPr>
        <w:t>u</w:t>
      </w:r>
      <w:r>
        <w:rPr>
          <w:rFonts w:eastAsia="Arial" w:cs="Arial" w:ascii="Arial" w:hAnsi="Arial"/>
          <w:spacing w:val="4"/>
          <w:sz w:val="18"/>
          <w:szCs w:val="18"/>
          <w:lang w:val="it-IT"/>
        </w:rPr>
        <w:t>m</w:t>
      </w:r>
      <w:r>
        <w:rPr>
          <w:rFonts w:eastAsia="Arial" w:cs="Arial" w:ascii="Arial" w:hAnsi="Arial"/>
          <w:sz w:val="18"/>
          <w:szCs w:val="18"/>
          <w:lang w:val="it-IT"/>
        </w:rPr>
        <w:t>e</w:t>
      </w:r>
      <w:r>
        <w:rPr>
          <w:rFonts w:eastAsia="Arial" w:cs="Arial" w:ascii="Arial" w:hAnsi="Arial"/>
          <w:spacing w:val="-1"/>
          <w:sz w:val="18"/>
          <w:szCs w:val="18"/>
          <w:lang w:val="it-IT"/>
        </w:rPr>
        <w:t>n</w:t>
      </w:r>
      <w:r>
        <w:rPr>
          <w:rFonts w:eastAsia="Arial" w:cs="Arial" w:ascii="Arial" w:hAnsi="Arial"/>
          <w:sz w:val="18"/>
          <w:szCs w:val="18"/>
          <w:lang w:val="it-IT"/>
        </w:rPr>
        <w:t>t</w:t>
      </w:r>
      <w:r>
        <w:rPr>
          <w:rFonts w:eastAsia="Arial" w:cs="Arial" w:ascii="Arial" w:hAnsi="Arial"/>
          <w:spacing w:val="2"/>
          <w:sz w:val="18"/>
          <w:szCs w:val="18"/>
          <w:lang w:val="it-IT"/>
        </w:rPr>
        <w:t>a</w:t>
      </w:r>
      <w:r>
        <w:rPr>
          <w:rFonts w:eastAsia="Arial" w:cs="Arial" w:ascii="Arial" w:hAnsi="Arial"/>
          <w:spacing w:val="-4"/>
          <w:sz w:val="18"/>
          <w:szCs w:val="18"/>
          <w:lang w:val="it-IT"/>
        </w:rPr>
        <w:t>z</w:t>
      </w:r>
      <w:r>
        <w:rPr>
          <w:rFonts w:eastAsia="Arial" w:cs="Arial" w:ascii="Arial" w:hAnsi="Arial"/>
          <w:spacing w:val="1"/>
          <w:sz w:val="18"/>
          <w:szCs w:val="18"/>
          <w:lang w:val="it-IT"/>
        </w:rPr>
        <w:t>i</w:t>
      </w:r>
      <w:r>
        <w:rPr>
          <w:rFonts w:eastAsia="Arial" w:cs="Arial" w:ascii="Arial" w:hAnsi="Arial"/>
          <w:sz w:val="18"/>
          <w:szCs w:val="18"/>
          <w:lang w:val="it-IT"/>
        </w:rPr>
        <w:t>o</w:t>
      </w:r>
      <w:r>
        <w:rPr>
          <w:rFonts w:eastAsia="Arial" w:cs="Arial" w:ascii="Arial" w:hAnsi="Arial"/>
          <w:spacing w:val="-1"/>
          <w:sz w:val="18"/>
          <w:szCs w:val="18"/>
          <w:lang w:val="it-IT"/>
        </w:rPr>
        <w:t>n</w:t>
      </w:r>
      <w:r>
        <w:rPr>
          <w:rFonts w:eastAsia="Arial" w:cs="Arial" w:ascii="Arial" w:hAnsi="Arial"/>
          <w:sz w:val="18"/>
          <w:szCs w:val="18"/>
          <w:lang w:val="it-IT"/>
        </w:rPr>
        <w:t xml:space="preserve">e </w:t>
      </w:r>
      <w:r>
        <w:rPr>
          <w:rFonts w:eastAsia="Arial" w:cs="Arial" w:ascii="Arial" w:hAnsi="Arial"/>
          <w:spacing w:val="8"/>
          <w:sz w:val="18"/>
          <w:szCs w:val="18"/>
          <w:lang w:val="it-IT"/>
        </w:rPr>
        <w:t xml:space="preserve"> </w:t>
      </w:r>
      <w:r>
        <w:rPr>
          <w:rFonts w:eastAsia="Arial" w:cs="Arial" w:ascii="Arial" w:hAnsi="Arial"/>
          <w:spacing w:val="2"/>
          <w:sz w:val="18"/>
          <w:szCs w:val="18"/>
          <w:lang w:val="it-IT"/>
        </w:rPr>
        <w:t>f</w:t>
      </w:r>
      <w:r>
        <w:rPr>
          <w:rFonts w:eastAsia="Arial" w:cs="Arial" w:ascii="Arial" w:hAnsi="Arial"/>
          <w:sz w:val="18"/>
          <w:szCs w:val="18"/>
          <w:lang w:val="it-IT"/>
        </w:rPr>
        <w:t>ot</w:t>
      </w:r>
      <w:r>
        <w:rPr>
          <w:rFonts w:eastAsia="Arial" w:cs="Arial" w:ascii="Arial" w:hAnsi="Arial"/>
          <w:spacing w:val="-1"/>
          <w:sz w:val="18"/>
          <w:szCs w:val="18"/>
          <w:lang w:val="it-IT"/>
        </w:rPr>
        <w:t>o</w:t>
      </w:r>
      <w:r>
        <w:rPr>
          <w:rFonts w:eastAsia="Arial" w:cs="Arial" w:ascii="Arial" w:hAnsi="Arial"/>
          <w:sz w:val="18"/>
          <w:szCs w:val="18"/>
          <w:lang w:val="it-IT"/>
        </w:rPr>
        <w:t>gra</w:t>
      </w:r>
      <w:r>
        <w:rPr>
          <w:rFonts w:eastAsia="Arial" w:cs="Arial" w:ascii="Arial" w:hAnsi="Arial"/>
          <w:spacing w:val="2"/>
          <w:sz w:val="18"/>
          <w:szCs w:val="18"/>
          <w:lang w:val="it-IT"/>
        </w:rPr>
        <w:t>f</w:t>
      </w:r>
      <w:r>
        <w:rPr>
          <w:rFonts w:eastAsia="Arial" w:cs="Arial" w:ascii="Arial" w:hAnsi="Arial"/>
          <w:spacing w:val="-1"/>
          <w:sz w:val="18"/>
          <w:szCs w:val="18"/>
          <w:lang w:val="it-IT"/>
        </w:rPr>
        <w:t>i</w:t>
      </w:r>
      <w:r>
        <w:rPr>
          <w:rFonts w:eastAsia="Arial" w:cs="Arial" w:ascii="Arial" w:hAnsi="Arial"/>
          <w:spacing w:val="1"/>
          <w:sz w:val="18"/>
          <w:szCs w:val="18"/>
          <w:lang w:val="it-IT"/>
        </w:rPr>
        <w:t>c</w:t>
      </w:r>
      <w:r>
        <w:rPr>
          <w:rFonts w:eastAsia="Arial" w:cs="Arial" w:ascii="Arial" w:hAnsi="Arial"/>
          <w:sz w:val="18"/>
          <w:szCs w:val="18"/>
          <w:lang w:val="it-IT"/>
        </w:rPr>
        <w:t xml:space="preserve">a </w:t>
      </w:r>
      <w:r>
        <w:rPr>
          <w:rFonts w:eastAsia="Arial" w:cs="Arial" w:ascii="Arial" w:hAnsi="Arial"/>
          <w:spacing w:val="12"/>
          <w:sz w:val="18"/>
          <w:szCs w:val="18"/>
          <w:lang w:val="it-IT"/>
        </w:rPr>
        <w:t xml:space="preserve"> </w:t>
      </w:r>
      <w:r>
        <w:rPr>
          <w:rFonts w:eastAsia="Arial" w:cs="Arial" w:ascii="Arial" w:hAnsi="Arial"/>
          <w:spacing w:val="1"/>
          <w:sz w:val="18"/>
          <w:szCs w:val="18"/>
          <w:lang w:val="it-IT"/>
        </w:rPr>
        <w:t>idonea</w:t>
      </w:r>
      <w:r>
        <w:rPr>
          <w:rFonts w:eastAsia="Arial" w:cs="Arial" w:ascii="Arial" w:hAnsi="Arial"/>
          <w:sz w:val="18"/>
          <w:szCs w:val="18"/>
          <w:lang w:val="it-IT"/>
        </w:rPr>
        <w:t xml:space="preserve"> a rappresentare l’intera estensione di suolo pubblico interessata dall’intervento;</w:t>
      </w:r>
    </w:p>
    <w:p>
      <w:pPr>
        <w:pStyle w:val="ListParagraph"/>
        <w:numPr>
          <w:ilvl w:val="0"/>
          <w:numId w:val="2"/>
        </w:numPr>
        <w:rPr>
          <w:rFonts w:ascii="Arial" w:hAnsi="Arial" w:eastAsia="Arial" w:cs="Arial"/>
          <w:sz w:val="18"/>
          <w:szCs w:val="18"/>
          <w:lang w:val="it-IT"/>
        </w:rPr>
      </w:pPr>
      <w:r>
        <w:rPr>
          <w:rFonts w:eastAsia="Arial" w:cs="Arial" w:ascii="Arial" w:hAnsi="Arial"/>
          <w:sz w:val="18"/>
          <w:szCs w:val="18"/>
          <w:lang w:val="it-IT"/>
        </w:rPr>
        <w:t>DURC impresa che deve realizzare i lavori;</w:t>
      </w:r>
    </w:p>
    <w:p>
      <w:pPr>
        <w:pStyle w:val="ListParagraph"/>
        <w:numPr>
          <w:ilvl w:val="0"/>
          <w:numId w:val="2"/>
        </w:numPr>
        <w:rPr>
          <w:rFonts w:ascii="Arial" w:hAnsi="Arial" w:eastAsia="Arial" w:cs="Arial"/>
          <w:sz w:val="18"/>
          <w:szCs w:val="18"/>
          <w:lang w:val="it-IT"/>
        </w:rPr>
      </w:pPr>
      <w:r>
        <w:rPr>
          <w:rFonts w:eastAsia="Arial" w:cs="Arial" w:ascii="Arial" w:hAnsi="Arial"/>
          <w:sz w:val="18"/>
          <w:szCs w:val="18"/>
          <w:lang w:val="it-IT"/>
        </w:rPr>
        <w:t>Autorizzazione esecuzione lavori Abbanoa ( se trattasi di allaccio idrico e/o fognario )</w:t>
      </w:r>
    </w:p>
    <w:p>
      <w:pPr>
        <w:pStyle w:val="Normal"/>
        <w:ind w:left="471"/>
        <w:rPr>
          <w:rFonts w:ascii="Arial" w:hAnsi="Arial" w:eastAsia="Arial" w:cs="Arial"/>
          <w:i/>
          <w:i/>
          <w:sz w:val="18"/>
          <w:szCs w:val="18"/>
          <w:lang w:val="it-IT"/>
        </w:rPr>
      </w:pPr>
      <w:r>
        <w:rPr>
          <w:rFonts w:eastAsia="Arial" w:cs="Arial" w:ascii="Arial" w:hAnsi="Arial"/>
          <w:i/>
          <w:sz w:val="18"/>
          <w:szCs w:val="18"/>
          <w:lang w:val="it-IT"/>
        </w:rPr>
      </w:r>
    </w:p>
    <w:p>
      <w:pPr>
        <w:pStyle w:val="Normal"/>
        <w:ind w:hanging="209" w:left="680" w:right="85"/>
        <w:jc w:val="both"/>
        <w:rPr>
          <w:rFonts w:ascii="Arial" w:hAnsi="Arial" w:eastAsia="Arial" w:cs="Arial"/>
          <w:i/>
          <w:i/>
          <w:sz w:val="18"/>
          <w:szCs w:val="18"/>
          <w:lang w:val="it-IT"/>
        </w:rPr>
      </w:pPr>
      <w:r>
        <w:rPr>
          <w:rFonts w:eastAsia="Arial" w:cs="Arial" w:ascii="Arial" w:hAnsi="Arial"/>
          <w:i/>
          <w:sz w:val="18"/>
          <w:szCs w:val="18"/>
          <w:lang w:val="it-IT"/>
        </w:rPr>
      </w:r>
    </w:p>
    <w:p>
      <w:pPr>
        <w:pStyle w:val="Normal"/>
        <w:ind w:left="4420" w:right="4423"/>
        <w:jc w:val="center"/>
        <w:rPr>
          <w:rFonts w:ascii="Arial" w:hAnsi="Arial" w:eastAsia="Arial" w:cs="Arial"/>
          <w:b/>
          <w:i/>
          <w:i/>
          <w:sz w:val="18"/>
          <w:szCs w:val="18"/>
          <w:lang w:val="it-IT"/>
        </w:rPr>
      </w:pPr>
      <w:r>
        <w:rPr>
          <w:rFonts w:eastAsia="Arial" w:cs="Arial" w:ascii="Arial" w:hAnsi="Arial"/>
          <w:b/>
          <w:i/>
          <w:w w:val="99"/>
          <w:sz w:val="18"/>
          <w:szCs w:val="18"/>
          <w:lang w:val="it-IT"/>
        </w:rPr>
        <w:t>DICHI</w:t>
      </w:r>
      <w:r>
        <w:rPr>
          <w:rFonts w:eastAsia="Arial" w:cs="Arial" w:ascii="Arial" w:hAnsi="Arial"/>
          <w:b/>
          <w:i/>
          <w:spacing w:val="2"/>
          <w:w w:val="99"/>
          <w:sz w:val="18"/>
          <w:szCs w:val="18"/>
          <w:lang w:val="it-IT"/>
        </w:rPr>
        <w:t>A</w:t>
      </w:r>
      <w:r>
        <w:rPr>
          <w:rFonts w:eastAsia="Arial" w:cs="Arial" w:ascii="Arial" w:hAnsi="Arial"/>
          <w:b/>
          <w:i/>
          <w:w w:val="99"/>
          <w:sz w:val="18"/>
          <w:szCs w:val="18"/>
          <w:lang w:val="it-IT"/>
        </w:rPr>
        <w:t>RA</w:t>
      </w:r>
    </w:p>
    <w:p>
      <w:pPr>
        <w:pStyle w:val="Normal"/>
        <w:ind w:left="154" w:right="253"/>
        <w:jc w:val="both"/>
        <w:rPr>
          <w:rFonts w:ascii="Arial" w:hAnsi="Arial" w:eastAsia="Arial" w:cs="Arial"/>
          <w:i/>
          <w:i/>
          <w:sz w:val="18"/>
          <w:szCs w:val="18"/>
          <w:lang w:val="it-IT"/>
        </w:rPr>
      </w:pPr>
      <w:r>
        <w:rPr>
          <w:rFonts w:eastAsia="Arial" w:cs="Arial" w:ascii="Arial" w:hAnsi="Arial"/>
          <w:i/>
          <w:sz w:val="18"/>
          <w:szCs w:val="18"/>
          <w:lang w:val="it-IT"/>
        </w:rPr>
      </w:r>
    </w:p>
    <w:p>
      <w:pPr>
        <w:pStyle w:val="Normal"/>
        <w:ind w:left="154" w:right="253"/>
        <w:jc w:val="both"/>
        <w:rPr>
          <w:rFonts w:ascii="Arial" w:hAnsi="Arial" w:eastAsia="Arial" w:cs="Arial"/>
          <w:i/>
          <w:i/>
          <w:sz w:val="18"/>
          <w:szCs w:val="18"/>
          <w:lang w:val="it-IT"/>
        </w:rPr>
      </w:pPr>
      <w:r>
        <w:rPr>
          <w:rFonts w:eastAsia="Arial" w:cs="Arial" w:ascii="Arial" w:hAnsi="Arial"/>
          <w:i/>
          <w:sz w:val="18"/>
          <w:szCs w:val="18"/>
          <w:lang w:val="it-IT"/>
        </w:rPr>
        <w:t>Con</w:t>
      </w:r>
      <w:r>
        <w:rPr>
          <w:rFonts w:eastAsia="Arial" w:cs="Arial" w:ascii="Arial" w:hAnsi="Arial"/>
          <w:i/>
          <w:spacing w:val="-5"/>
          <w:sz w:val="18"/>
          <w:szCs w:val="18"/>
          <w:lang w:val="it-IT"/>
        </w:rPr>
        <w:t xml:space="preserve"> </w:t>
      </w:r>
      <w:r>
        <w:rPr>
          <w:rFonts w:eastAsia="Arial" w:cs="Arial" w:ascii="Arial" w:hAnsi="Arial"/>
          <w:i/>
          <w:spacing w:val="1"/>
          <w:sz w:val="18"/>
          <w:szCs w:val="18"/>
          <w:lang w:val="it-IT"/>
        </w:rPr>
        <w:t>r</w:t>
      </w:r>
      <w:r>
        <w:rPr>
          <w:rFonts w:eastAsia="Arial" w:cs="Arial" w:ascii="Arial" w:hAnsi="Arial"/>
          <w:i/>
          <w:spacing w:val="-1"/>
          <w:sz w:val="18"/>
          <w:szCs w:val="18"/>
          <w:lang w:val="it-IT"/>
        </w:rPr>
        <w:t>i</w:t>
      </w:r>
      <w:r>
        <w:rPr>
          <w:rFonts w:eastAsia="Arial" w:cs="Arial" w:ascii="Arial" w:hAnsi="Arial"/>
          <w:i/>
          <w:spacing w:val="2"/>
          <w:sz w:val="18"/>
          <w:szCs w:val="18"/>
          <w:lang w:val="it-IT"/>
        </w:rPr>
        <w:t>f</w:t>
      </w:r>
      <w:r>
        <w:rPr>
          <w:rFonts w:eastAsia="Arial" w:cs="Arial" w:ascii="Arial" w:hAnsi="Arial"/>
          <w:i/>
          <w:sz w:val="18"/>
          <w:szCs w:val="18"/>
          <w:lang w:val="it-IT"/>
        </w:rPr>
        <w:t>eri</w:t>
      </w:r>
      <w:r>
        <w:rPr>
          <w:rFonts w:eastAsia="Arial" w:cs="Arial" w:ascii="Arial" w:hAnsi="Arial"/>
          <w:i/>
          <w:spacing w:val="4"/>
          <w:sz w:val="18"/>
          <w:szCs w:val="18"/>
          <w:lang w:val="it-IT"/>
        </w:rPr>
        <w:t>m</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z w:val="18"/>
          <w:szCs w:val="18"/>
          <w:lang w:val="it-IT"/>
        </w:rPr>
        <w:t>to</w:t>
      </w:r>
      <w:r>
        <w:rPr>
          <w:rFonts w:eastAsia="Arial" w:cs="Arial" w:ascii="Arial" w:hAnsi="Arial"/>
          <w:i/>
          <w:spacing w:val="-10"/>
          <w:sz w:val="18"/>
          <w:szCs w:val="18"/>
          <w:lang w:val="it-IT"/>
        </w:rPr>
        <w:t xml:space="preserve"> </w:t>
      </w:r>
      <w:r>
        <w:rPr>
          <w:rFonts w:eastAsia="Arial" w:cs="Arial" w:ascii="Arial" w:hAnsi="Arial"/>
          <w:i/>
          <w:spacing w:val="2"/>
          <w:sz w:val="18"/>
          <w:szCs w:val="18"/>
          <w:lang w:val="it-IT"/>
        </w:rPr>
        <w:t>a</w:t>
      </w:r>
      <w:r>
        <w:rPr>
          <w:rFonts w:eastAsia="Arial" w:cs="Arial" w:ascii="Arial" w:hAnsi="Arial"/>
          <w:i/>
          <w:spacing w:val="-1"/>
          <w:sz w:val="18"/>
          <w:szCs w:val="18"/>
          <w:lang w:val="it-IT"/>
        </w:rPr>
        <w:t>l</w:t>
      </w:r>
      <w:r>
        <w:rPr>
          <w:rFonts w:eastAsia="Arial" w:cs="Arial" w:ascii="Arial" w:hAnsi="Arial"/>
          <w:i/>
          <w:spacing w:val="1"/>
          <w:sz w:val="18"/>
          <w:szCs w:val="18"/>
          <w:lang w:val="it-IT"/>
        </w:rPr>
        <w:t>l</w:t>
      </w:r>
      <w:r>
        <w:rPr>
          <w:rFonts w:eastAsia="Arial" w:cs="Arial" w:ascii="Arial" w:hAnsi="Arial"/>
          <w:i/>
          <w:spacing w:val="-1"/>
          <w:sz w:val="18"/>
          <w:szCs w:val="18"/>
          <w:lang w:val="it-IT"/>
        </w:rPr>
        <w:t>’</w:t>
      </w:r>
      <w:r>
        <w:rPr>
          <w:rFonts w:eastAsia="Arial" w:cs="Arial" w:ascii="Arial" w:hAnsi="Arial"/>
          <w:i/>
          <w:sz w:val="18"/>
          <w:szCs w:val="18"/>
          <w:lang w:val="it-IT"/>
        </w:rPr>
        <w:t>art.</w:t>
      </w:r>
      <w:r>
        <w:rPr>
          <w:rFonts w:eastAsia="Arial" w:cs="Arial" w:ascii="Arial" w:hAnsi="Arial"/>
          <w:i/>
          <w:spacing w:val="-3"/>
          <w:sz w:val="18"/>
          <w:szCs w:val="18"/>
          <w:lang w:val="it-IT"/>
        </w:rPr>
        <w:t xml:space="preserve"> </w:t>
      </w:r>
      <w:r>
        <w:rPr>
          <w:rFonts w:eastAsia="Arial" w:cs="Arial" w:ascii="Arial" w:hAnsi="Arial"/>
          <w:i/>
          <w:sz w:val="18"/>
          <w:szCs w:val="18"/>
          <w:lang w:val="it-IT"/>
        </w:rPr>
        <w:t>5</w:t>
      </w:r>
      <w:r>
        <w:rPr>
          <w:rFonts w:eastAsia="Arial" w:cs="Arial" w:ascii="Arial" w:hAnsi="Arial"/>
          <w:i/>
          <w:spacing w:val="-1"/>
          <w:sz w:val="18"/>
          <w:szCs w:val="18"/>
          <w:lang w:val="it-IT"/>
        </w:rPr>
        <w:t xml:space="preserve"> </w:t>
      </w:r>
      <w:r>
        <w:rPr>
          <w:rFonts w:eastAsia="Arial" w:cs="Arial" w:ascii="Arial" w:hAnsi="Arial"/>
          <w:i/>
          <w:spacing w:val="1"/>
          <w:sz w:val="18"/>
          <w:szCs w:val="18"/>
          <w:lang w:val="it-IT"/>
        </w:rPr>
        <w:t>d</w:t>
      </w:r>
      <w:r>
        <w:rPr>
          <w:rFonts w:eastAsia="Arial" w:cs="Arial" w:ascii="Arial" w:hAnsi="Arial"/>
          <w:i/>
          <w:sz w:val="18"/>
          <w:szCs w:val="18"/>
          <w:lang w:val="it-IT"/>
        </w:rPr>
        <w:t xml:space="preserve">el </w:t>
      </w:r>
      <w:r>
        <w:rPr>
          <w:rFonts w:eastAsia="Arial" w:cs="Arial" w:ascii="Arial" w:hAnsi="Arial"/>
          <w:i/>
          <w:spacing w:val="1"/>
          <w:sz w:val="18"/>
          <w:szCs w:val="18"/>
          <w:lang w:val="it-IT"/>
        </w:rPr>
        <w:t>“</w:t>
      </w:r>
      <w:r>
        <w:rPr>
          <w:rFonts w:eastAsia="Arial" w:cs="Arial" w:ascii="Arial" w:hAnsi="Arial"/>
          <w:i/>
          <w:sz w:val="18"/>
          <w:szCs w:val="18"/>
          <w:lang w:val="it-IT"/>
        </w:rPr>
        <w:t>Re</w:t>
      </w:r>
      <w:r>
        <w:rPr>
          <w:rFonts w:eastAsia="Arial" w:cs="Arial" w:ascii="Arial" w:hAnsi="Arial"/>
          <w:i/>
          <w:spacing w:val="-1"/>
          <w:sz w:val="18"/>
          <w:szCs w:val="18"/>
          <w:lang w:val="it-IT"/>
        </w:rPr>
        <w:t>g</w:t>
      </w:r>
      <w:r>
        <w:rPr>
          <w:rFonts w:eastAsia="Arial" w:cs="Arial" w:ascii="Arial" w:hAnsi="Arial"/>
          <w:i/>
          <w:spacing w:val="2"/>
          <w:sz w:val="18"/>
          <w:szCs w:val="18"/>
          <w:lang w:val="it-IT"/>
        </w:rPr>
        <w:t>o</w:t>
      </w:r>
      <w:r>
        <w:rPr>
          <w:rFonts w:eastAsia="Arial" w:cs="Arial" w:ascii="Arial" w:hAnsi="Arial"/>
          <w:i/>
          <w:spacing w:val="-1"/>
          <w:sz w:val="18"/>
          <w:szCs w:val="18"/>
          <w:lang w:val="it-IT"/>
        </w:rPr>
        <w:t>l</w:t>
      </w:r>
      <w:r>
        <w:rPr>
          <w:rFonts w:eastAsia="Arial" w:cs="Arial" w:ascii="Arial" w:hAnsi="Arial"/>
          <w:i/>
          <w:sz w:val="18"/>
          <w:szCs w:val="18"/>
          <w:lang w:val="it-IT"/>
        </w:rPr>
        <w:t>a</w:t>
      </w:r>
      <w:r>
        <w:rPr>
          <w:rFonts w:eastAsia="Arial" w:cs="Arial" w:ascii="Arial" w:hAnsi="Arial"/>
          <w:i/>
          <w:spacing w:val="4"/>
          <w:sz w:val="18"/>
          <w:szCs w:val="18"/>
          <w:lang w:val="it-IT"/>
        </w:rPr>
        <w:t>m</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z w:val="18"/>
          <w:szCs w:val="18"/>
          <w:lang w:val="it-IT"/>
        </w:rPr>
        <w:t>to</w:t>
      </w:r>
      <w:r>
        <w:rPr>
          <w:rFonts w:eastAsia="Arial" w:cs="Arial" w:ascii="Arial" w:hAnsi="Arial"/>
          <w:i/>
          <w:spacing w:val="-14"/>
          <w:sz w:val="18"/>
          <w:szCs w:val="18"/>
          <w:lang w:val="it-IT"/>
        </w:rPr>
        <w:t xml:space="preserve"> </w:t>
      </w:r>
      <w:r>
        <w:rPr>
          <w:rFonts w:eastAsia="Arial" w:cs="Arial" w:ascii="Arial" w:hAnsi="Arial"/>
          <w:i/>
          <w:spacing w:val="1"/>
          <w:sz w:val="18"/>
          <w:szCs w:val="18"/>
          <w:lang w:val="it-IT"/>
        </w:rPr>
        <w:t>c</w:t>
      </w:r>
      <w:r>
        <w:rPr>
          <w:rFonts w:eastAsia="Arial" w:cs="Arial" w:ascii="Arial" w:hAnsi="Arial"/>
          <w:i/>
          <w:sz w:val="18"/>
          <w:szCs w:val="18"/>
          <w:lang w:val="it-IT"/>
        </w:rPr>
        <w:t>o</w:t>
      </w:r>
      <w:r>
        <w:rPr>
          <w:rFonts w:eastAsia="Arial" w:cs="Arial" w:ascii="Arial" w:hAnsi="Arial"/>
          <w:i/>
          <w:spacing w:val="4"/>
          <w:sz w:val="18"/>
          <w:szCs w:val="18"/>
          <w:lang w:val="it-IT"/>
        </w:rPr>
        <w:t>m</w:t>
      </w:r>
      <w:r>
        <w:rPr>
          <w:rFonts w:eastAsia="Arial" w:cs="Arial" w:ascii="Arial" w:hAnsi="Arial"/>
          <w:i/>
          <w:sz w:val="18"/>
          <w:szCs w:val="18"/>
          <w:lang w:val="it-IT"/>
        </w:rPr>
        <w:t>u</w:t>
      </w:r>
      <w:r>
        <w:rPr>
          <w:rFonts w:eastAsia="Arial" w:cs="Arial" w:ascii="Arial" w:hAnsi="Arial"/>
          <w:i/>
          <w:spacing w:val="-1"/>
          <w:sz w:val="18"/>
          <w:szCs w:val="18"/>
          <w:lang w:val="it-IT"/>
        </w:rPr>
        <w:t>n</w:t>
      </w:r>
      <w:r>
        <w:rPr>
          <w:rFonts w:eastAsia="Arial" w:cs="Arial" w:ascii="Arial" w:hAnsi="Arial"/>
          <w:i/>
          <w:sz w:val="18"/>
          <w:szCs w:val="18"/>
          <w:lang w:val="it-IT"/>
        </w:rPr>
        <w:t>a</w:t>
      </w:r>
      <w:r>
        <w:rPr>
          <w:rFonts w:eastAsia="Arial" w:cs="Arial" w:ascii="Arial" w:hAnsi="Arial"/>
          <w:i/>
          <w:spacing w:val="-1"/>
          <w:sz w:val="18"/>
          <w:szCs w:val="18"/>
          <w:lang w:val="it-IT"/>
        </w:rPr>
        <w:t>l</w:t>
      </w:r>
      <w:r>
        <w:rPr>
          <w:rFonts w:eastAsia="Arial" w:cs="Arial" w:ascii="Arial" w:hAnsi="Arial"/>
          <w:i/>
          <w:sz w:val="18"/>
          <w:szCs w:val="18"/>
          <w:lang w:val="it-IT"/>
        </w:rPr>
        <w:t>e</w:t>
      </w:r>
      <w:r>
        <w:rPr>
          <w:rFonts w:eastAsia="Arial" w:cs="Arial" w:ascii="Arial" w:hAnsi="Arial"/>
          <w:i/>
          <w:spacing w:val="-7"/>
          <w:sz w:val="18"/>
          <w:szCs w:val="18"/>
          <w:lang w:val="it-IT"/>
        </w:rPr>
        <w:t xml:space="preserve"> </w:t>
      </w:r>
      <w:r>
        <w:rPr>
          <w:rFonts w:eastAsia="Arial" w:cs="Arial" w:ascii="Arial" w:hAnsi="Arial"/>
          <w:i/>
          <w:spacing w:val="2"/>
          <w:sz w:val="18"/>
          <w:szCs w:val="18"/>
          <w:lang w:val="it-IT"/>
        </w:rPr>
        <w:t>p</w:t>
      </w:r>
      <w:r>
        <w:rPr>
          <w:rFonts w:eastAsia="Arial" w:cs="Arial" w:ascii="Arial" w:hAnsi="Arial"/>
          <w:i/>
          <w:sz w:val="18"/>
          <w:szCs w:val="18"/>
          <w:lang w:val="it-IT"/>
        </w:rPr>
        <w:t>er</w:t>
      </w:r>
      <w:r>
        <w:rPr>
          <w:rFonts w:eastAsia="Arial" w:cs="Arial" w:ascii="Arial" w:hAnsi="Arial"/>
          <w:i/>
          <w:spacing w:val="-3"/>
          <w:sz w:val="18"/>
          <w:szCs w:val="18"/>
          <w:lang w:val="it-IT"/>
        </w:rPr>
        <w:t xml:space="preserve"> </w:t>
      </w:r>
      <w:r>
        <w:rPr>
          <w:rFonts w:eastAsia="Arial" w:cs="Arial" w:ascii="Arial" w:hAnsi="Arial"/>
          <w:i/>
          <w:sz w:val="18"/>
          <w:szCs w:val="18"/>
          <w:lang w:val="it-IT"/>
        </w:rPr>
        <w:t>g</w:t>
      </w:r>
      <w:r>
        <w:rPr>
          <w:rFonts w:eastAsia="Arial" w:cs="Arial" w:ascii="Arial" w:hAnsi="Arial"/>
          <w:i/>
          <w:spacing w:val="1"/>
          <w:sz w:val="18"/>
          <w:szCs w:val="18"/>
          <w:lang w:val="it-IT"/>
        </w:rPr>
        <w:t>l</w:t>
      </w:r>
      <w:r>
        <w:rPr>
          <w:rFonts w:eastAsia="Arial" w:cs="Arial" w:ascii="Arial" w:hAnsi="Arial"/>
          <w:i/>
          <w:sz w:val="18"/>
          <w:szCs w:val="18"/>
          <w:lang w:val="it-IT"/>
        </w:rPr>
        <w:t>i</w:t>
      </w:r>
      <w:r>
        <w:rPr>
          <w:rFonts w:eastAsia="Arial" w:cs="Arial" w:ascii="Arial" w:hAnsi="Arial"/>
          <w:i/>
          <w:spacing w:val="-3"/>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nt</w:t>
      </w:r>
      <w:r>
        <w:rPr>
          <w:rFonts w:eastAsia="Arial" w:cs="Arial" w:ascii="Arial" w:hAnsi="Arial"/>
          <w:i/>
          <w:spacing w:val="-1"/>
          <w:sz w:val="18"/>
          <w:szCs w:val="18"/>
          <w:lang w:val="it-IT"/>
        </w:rPr>
        <w:t>e</w:t>
      </w:r>
      <w:r>
        <w:rPr>
          <w:rFonts w:eastAsia="Arial" w:cs="Arial" w:ascii="Arial" w:hAnsi="Arial"/>
          <w:i/>
          <w:spacing w:val="3"/>
          <w:sz w:val="18"/>
          <w:szCs w:val="18"/>
          <w:lang w:val="it-IT"/>
        </w:rPr>
        <w:t>r</w:t>
      </w:r>
      <w:r>
        <w:rPr>
          <w:rFonts w:eastAsia="Arial" w:cs="Arial" w:ascii="Arial" w:hAnsi="Arial"/>
          <w:i/>
          <w:spacing w:val="-1"/>
          <w:sz w:val="18"/>
          <w:szCs w:val="18"/>
          <w:lang w:val="it-IT"/>
        </w:rPr>
        <w:t>v</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pacing w:val="2"/>
          <w:sz w:val="18"/>
          <w:szCs w:val="18"/>
          <w:lang w:val="it-IT"/>
        </w:rPr>
        <w:t>t</w:t>
      </w:r>
      <w:r>
        <w:rPr>
          <w:rFonts w:eastAsia="Arial" w:cs="Arial" w:ascii="Arial" w:hAnsi="Arial"/>
          <w:i/>
          <w:sz w:val="18"/>
          <w:szCs w:val="18"/>
          <w:lang w:val="it-IT"/>
        </w:rPr>
        <w:t>i</w:t>
      </w:r>
      <w:r>
        <w:rPr>
          <w:rFonts w:eastAsia="Arial" w:cs="Arial" w:ascii="Arial" w:hAnsi="Arial"/>
          <w:i/>
          <w:spacing w:val="-9"/>
          <w:sz w:val="18"/>
          <w:szCs w:val="18"/>
          <w:lang w:val="it-IT"/>
        </w:rPr>
        <w:t xml:space="preserve"> </w:t>
      </w:r>
      <w:r>
        <w:rPr>
          <w:rFonts w:eastAsia="Arial" w:cs="Arial" w:ascii="Arial" w:hAnsi="Arial"/>
          <w:i/>
          <w:spacing w:val="2"/>
          <w:sz w:val="18"/>
          <w:szCs w:val="18"/>
          <w:lang w:val="it-IT"/>
        </w:rPr>
        <w:t>d</w:t>
      </w:r>
      <w:r>
        <w:rPr>
          <w:rFonts w:eastAsia="Arial" w:cs="Arial" w:ascii="Arial" w:hAnsi="Arial"/>
          <w:i/>
          <w:sz w:val="18"/>
          <w:szCs w:val="18"/>
          <w:lang w:val="it-IT"/>
        </w:rPr>
        <w:t xml:space="preserve">i </w:t>
      </w:r>
      <w:r>
        <w:rPr>
          <w:rFonts w:eastAsia="Arial" w:cs="Arial" w:ascii="Arial" w:hAnsi="Arial"/>
          <w:i/>
          <w:spacing w:val="4"/>
          <w:sz w:val="18"/>
          <w:szCs w:val="18"/>
          <w:lang w:val="it-IT"/>
        </w:rPr>
        <w:t>m</w:t>
      </w:r>
      <w:r>
        <w:rPr>
          <w:rFonts w:eastAsia="Arial" w:cs="Arial" w:ascii="Arial" w:hAnsi="Arial"/>
          <w:i/>
          <w:sz w:val="18"/>
          <w:szCs w:val="18"/>
          <w:lang w:val="it-IT"/>
        </w:rPr>
        <w:t>a</w:t>
      </w:r>
      <w:r>
        <w:rPr>
          <w:rFonts w:eastAsia="Arial" w:cs="Arial" w:ascii="Arial" w:hAnsi="Arial"/>
          <w:i/>
          <w:spacing w:val="-1"/>
          <w:sz w:val="18"/>
          <w:szCs w:val="18"/>
          <w:lang w:val="it-IT"/>
        </w:rPr>
        <w:t>n</w:t>
      </w:r>
      <w:r>
        <w:rPr>
          <w:rFonts w:eastAsia="Arial" w:cs="Arial" w:ascii="Arial" w:hAnsi="Arial"/>
          <w:i/>
          <w:sz w:val="18"/>
          <w:szCs w:val="18"/>
          <w:lang w:val="it-IT"/>
        </w:rPr>
        <w:t>o</w:t>
      </w:r>
      <w:r>
        <w:rPr>
          <w:rFonts w:eastAsia="Arial" w:cs="Arial" w:ascii="Arial" w:hAnsi="Arial"/>
          <w:i/>
          <w:spacing w:val="4"/>
          <w:sz w:val="18"/>
          <w:szCs w:val="18"/>
          <w:lang w:val="it-IT"/>
        </w:rPr>
        <w:t>m</w:t>
      </w:r>
      <w:r>
        <w:rPr>
          <w:rFonts w:eastAsia="Arial" w:cs="Arial" w:ascii="Arial" w:hAnsi="Arial"/>
          <w:i/>
          <w:spacing w:val="-1"/>
          <w:sz w:val="18"/>
          <w:szCs w:val="18"/>
          <w:lang w:val="it-IT"/>
        </w:rPr>
        <w:t>is</w:t>
      </w:r>
      <w:r>
        <w:rPr>
          <w:rFonts w:eastAsia="Arial" w:cs="Arial" w:ascii="Arial" w:hAnsi="Arial"/>
          <w:i/>
          <w:spacing w:val="1"/>
          <w:sz w:val="18"/>
          <w:szCs w:val="18"/>
          <w:lang w:val="it-IT"/>
        </w:rPr>
        <w:t>s</w:t>
      </w:r>
      <w:r>
        <w:rPr>
          <w:rFonts w:eastAsia="Arial" w:cs="Arial" w:ascii="Arial" w:hAnsi="Arial"/>
          <w:i/>
          <w:spacing w:val="-1"/>
          <w:sz w:val="18"/>
          <w:szCs w:val="18"/>
          <w:lang w:val="it-IT"/>
        </w:rPr>
        <w:t>i</w:t>
      </w:r>
      <w:r>
        <w:rPr>
          <w:rFonts w:eastAsia="Arial" w:cs="Arial" w:ascii="Arial" w:hAnsi="Arial"/>
          <w:i/>
          <w:sz w:val="18"/>
          <w:szCs w:val="18"/>
          <w:lang w:val="it-IT"/>
        </w:rPr>
        <w:t>o</w:t>
      </w:r>
      <w:r>
        <w:rPr>
          <w:rFonts w:eastAsia="Arial" w:cs="Arial" w:ascii="Arial" w:hAnsi="Arial"/>
          <w:i/>
          <w:spacing w:val="-1"/>
          <w:sz w:val="18"/>
          <w:szCs w:val="18"/>
          <w:lang w:val="it-IT"/>
        </w:rPr>
        <w:t>n</w:t>
      </w:r>
      <w:r>
        <w:rPr>
          <w:rFonts w:eastAsia="Arial" w:cs="Arial" w:ascii="Arial" w:hAnsi="Arial"/>
          <w:i/>
          <w:sz w:val="18"/>
          <w:szCs w:val="18"/>
          <w:lang w:val="it-IT"/>
        </w:rPr>
        <w:t>e</w:t>
      </w:r>
      <w:r>
        <w:rPr>
          <w:rFonts w:eastAsia="Arial" w:cs="Arial" w:ascii="Arial" w:hAnsi="Arial"/>
          <w:i/>
          <w:spacing w:val="-11"/>
          <w:sz w:val="18"/>
          <w:szCs w:val="18"/>
          <w:lang w:val="it-IT"/>
        </w:rPr>
        <w:t xml:space="preserve"> </w:t>
      </w:r>
      <w:r>
        <w:rPr>
          <w:rFonts w:eastAsia="Arial" w:cs="Arial" w:ascii="Arial" w:hAnsi="Arial"/>
          <w:i/>
          <w:sz w:val="18"/>
          <w:szCs w:val="18"/>
          <w:lang w:val="it-IT"/>
        </w:rPr>
        <w:t>d</w:t>
      </w:r>
      <w:r>
        <w:rPr>
          <w:rFonts w:eastAsia="Arial" w:cs="Arial" w:ascii="Arial" w:hAnsi="Arial"/>
          <w:i/>
          <w:spacing w:val="1"/>
          <w:sz w:val="18"/>
          <w:szCs w:val="18"/>
          <w:lang w:val="it-IT"/>
        </w:rPr>
        <w:t>e</w:t>
      </w:r>
      <w:r>
        <w:rPr>
          <w:rFonts w:eastAsia="Arial" w:cs="Arial" w:ascii="Arial" w:hAnsi="Arial"/>
          <w:i/>
          <w:sz w:val="18"/>
          <w:szCs w:val="18"/>
          <w:lang w:val="it-IT"/>
        </w:rPr>
        <w:t>l</w:t>
      </w:r>
      <w:r>
        <w:rPr>
          <w:rFonts w:eastAsia="Arial" w:cs="Arial" w:ascii="Arial" w:hAnsi="Arial"/>
          <w:i/>
          <w:spacing w:val="-4"/>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u</w:t>
      </w:r>
      <w:r>
        <w:rPr>
          <w:rFonts w:eastAsia="Arial" w:cs="Arial" w:ascii="Arial" w:hAnsi="Arial"/>
          <w:i/>
          <w:spacing w:val="1"/>
          <w:sz w:val="18"/>
          <w:szCs w:val="18"/>
          <w:lang w:val="it-IT"/>
        </w:rPr>
        <w:t>o</w:t>
      </w:r>
      <w:r>
        <w:rPr>
          <w:rFonts w:eastAsia="Arial" w:cs="Arial" w:ascii="Arial" w:hAnsi="Arial"/>
          <w:i/>
          <w:spacing w:val="-1"/>
          <w:sz w:val="18"/>
          <w:szCs w:val="18"/>
          <w:lang w:val="it-IT"/>
        </w:rPr>
        <w:t>l</w:t>
      </w:r>
      <w:r>
        <w:rPr>
          <w:rFonts w:eastAsia="Arial" w:cs="Arial" w:ascii="Arial" w:hAnsi="Arial"/>
          <w:i/>
          <w:sz w:val="18"/>
          <w:szCs w:val="18"/>
          <w:lang w:val="it-IT"/>
        </w:rPr>
        <w:t>o</w:t>
      </w:r>
      <w:r>
        <w:rPr>
          <w:rFonts w:eastAsia="Arial" w:cs="Arial" w:ascii="Arial" w:hAnsi="Arial"/>
          <w:i/>
          <w:spacing w:val="-5"/>
          <w:sz w:val="18"/>
          <w:szCs w:val="18"/>
          <w:lang w:val="it-IT"/>
        </w:rPr>
        <w:t xml:space="preserve"> </w:t>
      </w:r>
      <w:r>
        <w:rPr>
          <w:rFonts w:eastAsia="Arial" w:cs="Arial" w:ascii="Arial" w:hAnsi="Arial"/>
          <w:i/>
          <w:spacing w:val="1"/>
          <w:sz w:val="18"/>
          <w:szCs w:val="18"/>
          <w:lang w:val="it-IT"/>
        </w:rPr>
        <w:t>p</w:t>
      </w:r>
      <w:r>
        <w:rPr>
          <w:rFonts w:eastAsia="Arial" w:cs="Arial" w:ascii="Arial" w:hAnsi="Arial"/>
          <w:i/>
          <w:sz w:val="18"/>
          <w:szCs w:val="18"/>
          <w:lang w:val="it-IT"/>
        </w:rPr>
        <w:t>u</w:t>
      </w:r>
      <w:r>
        <w:rPr>
          <w:rFonts w:eastAsia="Arial" w:cs="Arial" w:ascii="Arial" w:hAnsi="Arial"/>
          <w:i/>
          <w:spacing w:val="1"/>
          <w:sz w:val="18"/>
          <w:szCs w:val="18"/>
          <w:lang w:val="it-IT"/>
        </w:rPr>
        <w:t>b</w:t>
      </w:r>
      <w:r>
        <w:rPr>
          <w:rFonts w:eastAsia="Arial" w:cs="Arial" w:ascii="Arial" w:hAnsi="Arial"/>
          <w:i/>
          <w:sz w:val="18"/>
          <w:szCs w:val="18"/>
          <w:lang w:val="it-IT"/>
        </w:rPr>
        <w:t>b</w:t>
      </w:r>
      <w:r>
        <w:rPr>
          <w:rFonts w:eastAsia="Arial" w:cs="Arial" w:ascii="Arial" w:hAnsi="Arial"/>
          <w:i/>
          <w:spacing w:val="1"/>
          <w:sz w:val="18"/>
          <w:szCs w:val="18"/>
          <w:lang w:val="it-IT"/>
        </w:rPr>
        <w:t>l</w:t>
      </w:r>
      <w:r>
        <w:rPr>
          <w:rFonts w:eastAsia="Arial" w:cs="Arial" w:ascii="Arial" w:hAnsi="Arial"/>
          <w:i/>
          <w:spacing w:val="-1"/>
          <w:sz w:val="18"/>
          <w:szCs w:val="18"/>
          <w:lang w:val="it-IT"/>
        </w:rPr>
        <w:t>i</w:t>
      </w:r>
      <w:r>
        <w:rPr>
          <w:rFonts w:eastAsia="Arial" w:cs="Arial" w:ascii="Arial" w:hAnsi="Arial"/>
          <w:i/>
          <w:spacing w:val="1"/>
          <w:sz w:val="18"/>
          <w:szCs w:val="18"/>
          <w:lang w:val="it-IT"/>
        </w:rPr>
        <w:t>c</w:t>
      </w:r>
      <w:r>
        <w:rPr>
          <w:rFonts w:eastAsia="Arial" w:cs="Arial" w:ascii="Arial" w:hAnsi="Arial"/>
          <w:i/>
          <w:sz w:val="18"/>
          <w:szCs w:val="18"/>
          <w:lang w:val="it-IT"/>
        </w:rPr>
        <w:t>o” a</w:t>
      </w:r>
      <w:r>
        <w:rPr>
          <w:rFonts w:eastAsia="Arial" w:cs="Arial" w:ascii="Arial" w:hAnsi="Arial"/>
          <w:i/>
          <w:spacing w:val="-1"/>
          <w:sz w:val="18"/>
          <w:szCs w:val="18"/>
          <w:lang w:val="it-IT"/>
        </w:rPr>
        <w:t>p</w:t>
      </w:r>
      <w:r>
        <w:rPr>
          <w:rFonts w:eastAsia="Arial" w:cs="Arial" w:ascii="Arial" w:hAnsi="Arial"/>
          <w:i/>
          <w:sz w:val="18"/>
          <w:szCs w:val="18"/>
          <w:lang w:val="it-IT"/>
        </w:rPr>
        <w:t>pr</w:t>
      </w:r>
      <w:r>
        <w:rPr>
          <w:rFonts w:eastAsia="Arial" w:cs="Arial" w:ascii="Arial" w:hAnsi="Arial"/>
          <w:i/>
          <w:spacing w:val="2"/>
          <w:sz w:val="18"/>
          <w:szCs w:val="18"/>
          <w:lang w:val="it-IT"/>
        </w:rPr>
        <w:t>o</w:t>
      </w:r>
      <w:r>
        <w:rPr>
          <w:rFonts w:eastAsia="Arial" w:cs="Arial" w:ascii="Arial" w:hAnsi="Arial"/>
          <w:i/>
          <w:spacing w:val="-1"/>
          <w:sz w:val="18"/>
          <w:szCs w:val="18"/>
          <w:lang w:val="it-IT"/>
        </w:rPr>
        <w:t>v</w:t>
      </w:r>
      <w:r>
        <w:rPr>
          <w:rFonts w:eastAsia="Arial" w:cs="Arial" w:ascii="Arial" w:hAnsi="Arial"/>
          <w:i/>
          <w:sz w:val="18"/>
          <w:szCs w:val="18"/>
          <w:lang w:val="it-IT"/>
        </w:rPr>
        <w:t>a</w:t>
      </w:r>
      <w:r>
        <w:rPr>
          <w:rFonts w:eastAsia="Arial" w:cs="Arial" w:ascii="Arial" w:hAnsi="Arial"/>
          <w:i/>
          <w:spacing w:val="2"/>
          <w:sz w:val="18"/>
          <w:szCs w:val="18"/>
          <w:lang w:val="it-IT"/>
        </w:rPr>
        <w:t>t</w:t>
      </w:r>
      <w:r>
        <w:rPr>
          <w:rFonts w:eastAsia="Arial" w:cs="Arial" w:ascii="Arial" w:hAnsi="Arial"/>
          <w:i/>
          <w:sz w:val="18"/>
          <w:szCs w:val="18"/>
          <w:lang w:val="it-IT"/>
        </w:rPr>
        <w:t>o</w:t>
      </w:r>
      <w:r>
        <w:rPr>
          <w:rFonts w:eastAsia="Arial" w:cs="Arial" w:ascii="Arial" w:hAnsi="Arial"/>
          <w:i/>
          <w:spacing w:val="-9"/>
          <w:sz w:val="18"/>
          <w:szCs w:val="18"/>
          <w:lang w:val="it-IT"/>
        </w:rPr>
        <w:t xml:space="preserve"> </w:t>
      </w:r>
      <w:r>
        <w:rPr>
          <w:rFonts w:eastAsia="Arial" w:cs="Arial" w:ascii="Arial" w:hAnsi="Arial"/>
          <w:i/>
          <w:sz w:val="18"/>
          <w:szCs w:val="18"/>
          <w:lang w:val="it-IT"/>
        </w:rPr>
        <w:t>con d</w:t>
      </w:r>
      <w:r>
        <w:rPr>
          <w:rFonts w:eastAsia="Arial" w:cs="Arial" w:ascii="Arial" w:hAnsi="Arial"/>
          <w:i/>
          <w:spacing w:val="1"/>
          <w:sz w:val="18"/>
          <w:szCs w:val="18"/>
          <w:lang w:val="it-IT"/>
        </w:rPr>
        <w:t>e</w:t>
      </w:r>
      <w:r>
        <w:rPr>
          <w:rFonts w:eastAsia="Arial" w:cs="Arial" w:ascii="Arial" w:hAnsi="Arial"/>
          <w:i/>
          <w:spacing w:val="-1"/>
          <w:sz w:val="18"/>
          <w:szCs w:val="18"/>
          <w:lang w:val="it-IT"/>
        </w:rPr>
        <w:t>li</w:t>
      </w:r>
      <w:r>
        <w:rPr>
          <w:rFonts w:eastAsia="Arial" w:cs="Arial" w:ascii="Arial" w:hAnsi="Arial"/>
          <w:i/>
          <w:spacing w:val="2"/>
          <w:sz w:val="18"/>
          <w:szCs w:val="18"/>
          <w:lang w:val="it-IT"/>
        </w:rPr>
        <w:t>b</w:t>
      </w:r>
      <w:r>
        <w:rPr>
          <w:rFonts w:eastAsia="Arial" w:cs="Arial" w:ascii="Arial" w:hAnsi="Arial"/>
          <w:i/>
          <w:sz w:val="18"/>
          <w:szCs w:val="18"/>
          <w:lang w:val="it-IT"/>
        </w:rPr>
        <w:t>er</w:t>
      </w:r>
      <w:r>
        <w:rPr>
          <w:rFonts w:eastAsia="Arial" w:cs="Arial" w:ascii="Arial" w:hAnsi="Arial"/>
          <w:i/>
          <w:spacing w:val="2"/>
          <w:sz w:val="18"/>
          <w:szCs w:val="18"/>
          <w:lang w:val="it-IT"/>
        </w:rPr>
        <w:t>a</w:t>
      </w:r>
      <w:r>
        <w:rPr>
          <w:rFonts w:eastAsia="Arial" w:cs="Arial" w:ascii="Arial" w:hAnsi="Arial"/>
          <w:i/>
          <w:spacing w:val="-1"/>
          <w:sz w:val="18"/>
          <w:szCs w:val="18"/>
          <w:lang w:val="it-IT"/>
        </w:rPr>
        <w:t>zi</w:t>
      </w:r>
      <w:r>
        <w:rPr>
          <w:rFonts w:eastAsia="Arial" w:cs="Arial" w:ascii="Arial" w:hAnsi="Arial"/>
          <w:i/>
          <w:spacing w:val="2"/>
          <w:sz w:val="18"/>
          <w:szCs w:val="18"/>
          <w:lang w:val="it-IT"/>
        </w:rPr>
        <w:t>on</w:t>
      </w:r>
      <w:r>
        <w:rPr>
          <w:rFonts w:eastAsia="Arial" w:cs="Arial" w:ascii="Arial" w:hAnsi="Arial"/>
          <w:i/>
          <w:sz w:val="18"/>
          <w:szCs w:val="18"/>
          <w:lang w:val="it-IT"/>
        </w:rPr>
        <w:t>e</w:t>
      </w:r>
      <w:r>
        <w:rPr>
          <w:rFonts w:eastAsia="Arial" w:cs="Arial" w:ascii="Arial" w:hAnsi="Arial"/>
          <w:i/>
          <w:spacing w:val="-12"/>
          <w:sz w:val="18"/>
          <w:szCs w:val="18"/>
          <w:lang w:val="it-IT"/>
        </w:rPr>
        <w:t xml:space="preserve"> </w:t>
      </w:r>
      <w:r>
        <w:rPr>
          <w:rFonts w:eastAsia="Arial" w:cs="Arial" w:ascii="Arial" w:hAnsi="Arial"/>
          <w:i/>
          <w:spacing w:val="-1"/>
          <w:sz w:val="18"/>
          <w:szCs w:val="18"/>
          <w:lang w:val="it-IT"/>
        </w:rPr>
        <w:t>d</w:t>
      </w:r>
      <w:r>
        <w:rPr>
          <w:rFonts w:eastAsia="Arial" w:cs="Arial" w:ascii="Arial" w:hAnsi="Arial"/>
          <w:i/>
          <w:spacing w:val="2"/>
          <w:sz w:val="18"/>
          <w:szCs w:val="18"/>
          <w:lang w:val="it-IT"/>
        </w:rPr>
        <w:t>e</w:t>
      </w:r>
      <w:r>
        <w:rPr>
          <w:rFonts w:eastAsia="Arial" w:cs="Arial" w:ascii="Arial" w:hAnsi="Arial"/>
          <w:i/>
          <w:sz w:val="18"/>
          <w:szCs w:val="18"/>
          <w:lang w:val="it-IT"/>
        </w:rPr>
        <w:t>l</w:t>
      </w:r>
      <w:r>
        <w:rPr>
          <w:rFonts w:eastAsia="Arial" w:cs="Arial" w:ascii="Arial" w:hAnsi="Arial"/>
          <w:i/>
          <w:spacing w:val="-4"/>
          <w:sz w:val="18"/>
          <w:szCs w:val="18"/>
          <w:lang w:val="it-IT"/>
        </w:rPr>
        <w:t xml:space="preserve"> </w:t>
      </w:r>
      <w:r>
        <w:rPr>
          <w:rFonts w:eastAsia="Arial" w:cs="Arial" w:ascii="Arial" w:hAnsi="Arial"/>
          <w:i/>
          <w:sz w:val="18"/>
          <w:szCs w:val="18"/>
          <w:lang w:val="it-IT"/>
        </w:rPr>
        <w:t>C</w:t>
      </w:r>
      <w:r>
        <w:rPr>
          <w:rFonts w:eastAsia="Arial" w:cs="Arial" w:ascii="Arial" w:hAnsi="Arial"/>
          <w:i/>
          <w:spacing w:val="2"/>
          <w:sz w:val="18"/>
          <w:szCs w:val="18"/>
          <w:lang w:val="it-IT"/>
        </w:rPr>
        <w:t>o</w:t>
      </w:r>
      <w:r>
        <w:rPr>
          <w:rFonts w:eastAsia="Arial" w:cs="Arial" w:ascii="Arial" w:hAnsi="Arial"/>
          <w:i/>
          <w:sz w:val="18"/>
          <w:szCs w:val="18"/>
          <w:lang w:val="it-IT"/>
        </w:rPr>
        <w:t>n</w:t>
      </w:r>
      <w:r>
        <w:rPr>
          <w:rFonts w:eastAsia="Arial" w:cs="Arial" w:ascii="Arial" w:hAnsi="Arial"/>
          <w:i/>
          <w:spacing w:val="1"/>
          <w:sz w:val="18"/>
          <w:szCs w:val="18"/>
          <w:lang w:val="it-IT"/>
        </w:rPr>
        <w:t>s</w:t>
      </w:r>
      <w:r>
        <w:rPr>
          <w:rFonts w:eastAsia="Arial" w:cs="Arial" w:ascii="Arial" w:hAnsi="Arial"/>
          <w:i/>
          <w:spacing w:val="-1"/>
          <w:sz w:val="18"/>
          <w:szCs w:val="18"/>
          <w:lang w:val="it-IT"/>
        </w:rPr>
        <w:t>i</w:t>
      </w:r>
      <w:r>
        <w:rPr>
          <w:rFonts w:eastAsia="Arial" w:cs="Arial" w:ascii="Arial" w:hAnsi="Arial"/>
          <w:i/>
          <w:spacing w:val="2"/>
          <w:sz w:val="18"/>
          <w:szCs w:val="18"/>
          <w:lang w:val="it-IT"/>
        </w:rPr>
        <w:t>g</w:t>
      </w:r>
      <w:r>
        <w:rPr>
          <w:rFonts w:eastAsia="Arial" w:cs="Arial" w:ascii="Arial" w:hAnsi="Arial"/>
          <w:i/>
          <w:spacing w:val="-1"/>
          <w:sz w:val="18"/>
          <w:szCs w:val="18"/>
          <w:lang w:val="it-IT"/>
        </w:rPr>
        <w:t>l</w:t>
      </w:r>
      <w:r>
        <w:rPr>
          <w:rFonts w:eastAsia="Arial" w:cs="Arial" w:ascii="Arial" w:hAnsi="Arial"/>
          <w:i/>
          <w:spacing w:val="1"/>
          <w:sz w:val="18"/>
          <w:szCs w:val="18"/>
          <w:lang w:val="it-IT"/>
        </w:rPr>
        <w:t>i</w:t>
      </w:r>
      <w:r>
        <w:rPr>
          <w:rFonts w:eastAsia="Arial" w:cs="Arial" w:ascii="Arial" w:hAnsi="Arial"/>
          <w:i/>
          <w:sz w:val="18"/>
          <w:szCs w:val="18"/>
          <w:lang w:val="it-IT"/>
        </w:rPr>
        <w:t>o</w:t>
      </w:r>
      <w:r>
        <w:rPr>
          <w:rFonts w:eastAsia="Arial" w:cs="Arial" w:ascii="Arial" w:hAnsi="Arial"/>
          <w:i/>
          <w:spacing w:val="-8"/>
          <w:sz w:val="18"/>
          <w:szCs w:val="18"/>
          <w:lang w:val="it-IT"/>
        </w:rPr>
        <w:t xml:space="preserve"> </w:t>
      </w:r>
      <w:r>
        <w:rPr>
          <w:rFonts w:eastAsia="Arial" w:cs="Arial" w:ascii="Arial" w:hAnsi="Arial"/>
          <w:i/>
          <w:sz w:val="18"/>
          <w:szCs w:val="18"/>
          <w:lang w:val="it-IT"/>
        </w:rPr>
        <w:t>C</w:t>
      </w:r>
      <w:r>
        <w:rPr>
          <w:rFonts w:eastAsia="Arial" w:cs="Arial" w:ascii="Arial" w:hAnsi="Arial"/>
          <w:i/>
          <w:spacing w:val="-1"/>
          <w:sz w:val="18"/>
          <w:szCs w:val="18"/>
          <w:lang w:val="it-IT"/>
        </w:rPr>
        <w:t>o</w:t>
      </w:r>
      <w:r>
        <w:rPr>
          <w:rFonts w:eastAsia="Arial" w:cs="Arial" w:ascii="Arial" w:hAnsi="Arial"/>
          <w:i/>
          <w:spacing w:val="4"/>
          <w:sz w:val="18"/>
          <w:szCs w:val="18"/>
          <w:lang w:val="it-IT"/>
        </w:rPr>
        <w:t>m</w:t>
      </w:r>
      <w:r>
        <w:rPr>
          <w:rFonts w:eastAsia="Arial" w:cs="Arial" w:ascii="Arial" w:hAnsi="Arial"/>
          <w:i/>
          <w:sz w:val="18"/>
          <w:szCs w:val="18"/>
          <w:lang w:val="it-IT"/>
        </w:rPr>
        <w:t>u</w:t>
      </w:r>
      <w:r>
        <w:rPr>
          <w:rFonts w:eastAsia="Arial" w:cs="Arial" w:ascii="Arial" w:hAnsi="Arial"/>
          <w:i/>
          <w:spacing w:val="-1"/>
          <w:sz w:val="18"/>
          <w:szCs w:val="18"/>
          <w:lang w:val="it-IT"/>
        </w:rPr>
        <w:t>n</w:t>
      </w:r>
      <w:r>
        <w:rPr>
          <w:rFonts w:eastAsia="Arial" w:cs="Arial" w:ascii="Arial" w:hAnsi="Arial"/>
          <w:i/>
          <w:sz w:val="18"/>
          <w:szCs w:val="18"/>
          <w:lang w:val="it-IT"/>
        </w:rPr>
        <w:t>a</w:t>
      </w:r>
      <w:r>
        <w:rPr>
          <w:rFonts w:eastAsia="Arial" w:cs="Arial" w:ascii="Arial" w:hAnsi="Arial"/>
          <w:i/>
          <w:spacing w:val="1"/>
          <w:sz w:val="18"/>
          <w:szCs w:val="18"/>
          <w:lang w:val="it-IT"/>
        </w:rPr>
        <w:t>l</w:t>
      </w:r>
      <w:r>
        <w:rPr>
          <w:rFonts w:eastAsia="Arial" w:cs="Arial" w:ascii="Arial" w:hAnsi="Arial"/>
          <w:i/>
          <w:sz w:val="18"/>
          <w:szCs w:val="18"/>
          <w:lang w:val="it-IT"/>
        </w:rPr>
        <w:t>e</w:t>
      </w:r>
      <w:r>
        <w:rPr>
          <w:rFonts w:eastAsia="Arial" w:cs="Arial" w:ascii="Arial" w:hAnsi="Arial"/>
          <w:i/>
          <w:spacing w:val="-9"/>
          <w:sz w:val="18"/>
          <w:szCs w:val="18"/>
          <w:lang w:val="it-IT"/>
        </w:rPr>
        <w:t xml:space="preserve"> </w:t>
      </w:r>
      <w:r>
        <w:rPr>
          <w:rFonts w:eastAsia="Arial" w:cs="Arial" w:ascii="Arial" w:hAnsi="Arial"/>
          <w:i/>
          <w:spacing w:val="1"/>
          <w:sz w:val="18"/>
          <w:szCs w:val="18"/>
          <w:lang w:val="it-IT"/>
        </w:rPr>
        <w:t>n</w:t>
      </w:r>
      <w:r>
        <w:rPr>
          <w:rFonts w:eastAsia="Arial" w:cs="Arial" w:ascii="Arial" w:hAnsi="Arial"/>
          <w:i/>
          <w:sz w:val="18"/>
          <w:szCs w:val="18"/>
          <w:lang w:val="it-IT"/>
        </w:rPr>
        <w:t>.</w:t>
      </w:r>
      <w:r>
        <w:rPr>
          <w:rFonts w:eastAsia="Arial" w:cs="Arial" w:ascii="Arial" w:hAnsi="Arial"/>
          <w:i/>
          <w:spacing w:val="-2"/>
          <w:sz w:val="18"/>
          <w:szCs w:val="18"/>
          <w:lang w:val="it-IT"/>
        </w:rPr>
        <w:t xml:space="preserve"> </w:t>
      </w:r>
      <w:r>
        <w:rPr>
          <w:rFonts w:eastAsia="Arial" w:cs="Arial" w:ascii="Arial" w:hAnsi="Arial"/>
          <w:i/>
          <w:spacing w:val="-1"/>
          <w:sz w:val="18"/>
          <w:szCs w:val="18"/>
          <w:lang w:val="it-IT"/>
        </w:rPr>
        <w:t>2</w:t>
      </w:r>
      <w:r>
        <w:rPr>
          <w:rFonts w:eastAsia="Arial" w:cs="Arial" w:ascii="Arial" w:hAnsi="Arial"/>
          <w:i/>
          <w:sz w:val="18"/>
          <w:szCs w:val="18"/>
          <w:lang w:val="it-IT"/>
        </w:rPr>
        <w:t>6 d</w:t>
      </w:r>
      <w:r>
        <w:rPr>
          <w:rFonts w:eastAsia="Arial" w:cs="Arial" w:ascii="Arial" w:hAnsi="Arial"/>
          <w:i/>
          <w:spacing w:val="-1"/>
          <w:sz w:val="18"/>
          <w:szCs w:val="18"/>
          <w:lang w:val="it-IT"/>
        </w:rPr>
        <w:t>e</w:t>
      </w:r>
      <w:r>
        <w:rPr>
          <w:rFonts w:eastAsia="Arial" w:cs="Arial" w:ascii="Arial" w:hAnsi="Arial"/>
          <w:i/>
          <w:sz w:val="18"/>
          <w:szCs w:val="18"/>
          <w:lang w:val="it-IT"/>
        </w:rPr>
        <w:t>l</w:t>
      </w:r>
      <w:r>
        <w:rPr>
          <w:rFonts w:eastAsia="Arial" w:cs="Arial" w:ascii="Arial" w:hAnsi="Arial"/>
          <w:i/>
          <w:spacing w:val="3"/>
          <w:sz w:val="18"/>
          <w:szCs w:val="18"/>
          <w:lang w:val="it-IT"/>
        </w:rPr>
        <w:t xml:space="preserve"> </w:t>
      </w:r>
      <w:r>
        <w:rPr>
          <w:rFonts w:eastAsia="Arial" w:cs="Arial" w:ascii="Arial" w:hAnsi="Arial"/>
          <w:i/>
          <w:sz w:val="18"/>
          <w:szCs w:val="18"/>
          <w:lang w:val="it-IT"/>
        </w:rPr>
        <w:t>2</w:t>
      </w:r>
      <w:r>
        <w:rPr>
          <w:rFonts w:eastAsia="Arial" w:cs="Arial" w:ascii="Arial" w:hAnsi="Arial"/>
          <w:i/>
          <w:spacing w:val="-1"/>
          <w:sz w:val="18"/>
          <w:szCs w:val="18"/>
          <w:lang w:val="it-IT"/>
        </w:rPr>
        <w:t>2</w:t>
      </w:r>
      <w:r>
        <w:rPr>
          <w:rFonts w:eastAsia="Arial" w:cs="Arial" w:ascii="Arial" w:hAnsi="Arial"/>
          <w:i/>
          <w:spacing w:val="2"/>
          <w:sz w:val="18"/>
          <w:szCs w:val="18"/>
          <w:lang w:val="it-IT"/>
        </w:rPr>
        <w:t>.</w:t>
      </w:r>
      <w:r>
        <w:rPr>
          <w:rFonts w:eastAsia="Arial" w:cs="Arial" w:ascii="Arial" w:hAnsi="Arial"/>
          <w:i/>
          <w:sz w:val="18"/>
          <w:szCs w:val="18"/>
          <w:lang w:val="it-IT"/>
        </w:rPr>
        <w:t>0</w:t>
      </w:r>
      <w:r>
        <w:rPr>
          <w:rFonts w:eastAsia="Arial" w:cs="Arial" w:ascii="Arial" w:hAnsi="Arial"/>
          <w:i/>
          <w:spacing w:val="-1"/>
          <w:sz w:val="18"/>
          <w:szCs w:val="18"/>
          <w:lang w:val="it-IT"/>
        </w:rPr>
        <w:t>3</w:t>
      </w:r>
      <w:r>
        <w:rPr>
          <w:rFonts w:eastAsia="Arial" w:cs="Arial" w:ascii="Arial" w:hAnsi="Arial"/>
          <w:i/>
          <w:spacing w:val="2"/>
          <w:sz w:val="18"/>
          <w:szCs w:val="18"/>
          <w:lang w:val="it-IT"/>
        </w:rPr>
        <w:t>.</w:t>
      </w:r>
      <w:r>
        <w:rPr>
          <w:rFonts w:eastAsia="Arial" w:cs="Arial" w:ascii="Arial" w:hAnsi="Arial"/>
          <w:i/>
          <w:sz w:val="18"/>
          <w:szCs w:val="18"/>
          <w:lang w:val="it-IT"/>
        </w:rPr>
        <w:t>2</w:t>
      </w:r>
      <w:r>
        <w:rPr>
          <w:rFonts w:eastAsia="Arial" w:cs="Arial" w:ascii="Arial" w:hAnsi="Arial"/>
          <w:i/>
          <w:spacing w:val="-1"/>
          <w:sz w:val="18"/>
          <w:szCs w:val="18"/>
          <w:lang w:val="it-IT"/>
        </w:rPr>
        <w:t>0</w:t>
      </w:r>
      <w:r>
        <w:rPr>
          <w:rFonts w:eastAsia="Arial" w:cs="Arial" w:ascii="Arial" w:hAnsi="Arial"/>
          <w:i/>
          <w:spacing w:val="2"/>
          <w:sz w:val="18"/>
          <w:szCs w:val="18"/>
          <w:lang w:val="it-IT"/>
        </w:rPr>
        <w:t>1</w:t>
      </w:r>
      <w:r>
        <w:rPr>
          <w:rFonts w:eastAsia="Arial" w:cs="Arial" w:ascii="Arial" w:hAnsi="Arial"/>
          <w:i/>
          <w:sz w:val="18"/>
          <w:szCs w:val="18"/>
          <w:lang w:val="it-IT"/>
        </w:rPr>
        <w:t>1</w:t>
      </w:r>
    </w:p>
    <w:p>
      <w:pPr>
        <w:pStyle w:val="Normal"/>
        <w:spacing w:lineRule="exact" w:line="220" w:before="8" w:after="0"/>
        <w:rPr>
          <w:i/>
          <w:i/>
          <w:sz w:val="18"/>
          <w:szCs w:val="18"/>
          <w:lang w:val="it-IT"/>
        </w:rPr>
      </w:pPr>
      <w:r>
        <w:rPr>
          <w:i/>
          <w:sz w:val="18"/>
          <w:szCs w:val="18"/>
          <w:lang w:val="it-IT"/>
        </w:rPr>
      </w:r>
    </w:p>
    <w:p>
      <w:pPr>
        <w:pStyle w:val="Normal"/>
        <w:ind w:left="113" w:right="79"/>
        <w:jc w:val="both"/>
        <w:rPr>
          <w:rFonts w:ascii="Arial" w:hAnsi="Arial" w:eastAsia="Arial" w:cs="Arial"/>
          <w:i/>
          <w:i/>
          <w:sz w:val="18"/>
          <w:szCs w:val="18"/>
          <w:lang w:val="it-IT"/>
        </w:rPr>
      </w:pPr>
      <w:r>
        <w:rPr>
          <w:rFonts w:eastAsia="Arial" w:cs="Arial" w:ascii="Arial" w:hAnsi="Arial"/>
          <w:i/>
          <w:sz w:val="18"/>
          <w:szCs w:val="18"/>
          <w:lang w:val="it-IT"/>
        </w:rPr>
        <w:t>□</w:t>
      </w:r>
      <w:r>
        <w:rPr>
          <w:rFonts w:eastAsia="Arial" w:cs="Arial" w:ascii="Arial" w:hAnsi="Arial"/>
          <w:i/>
          <w:spacing w:val="1"/>
          <w:sz w:val="18"/>
          <w:szCs w:val="18"/>
          <w:lang w:val="it-IT"/>
        </w:rPr>
        <w:t xml:space="preserve"> </w:t>
      </w:r>
      <w:r>
        <w:rPr>
          <w:rFonts w:eastAsia="Arial" w:cs="Arial" w:ascii="Arial" w:hAnsi="Arial"/>
          <w:i/>
          <w:sz w:val="18"/>
          <w:szCs w:val="18"/>
          <w:lang w:val="it-IT"/>
        </w:rPr>
        <w:t>di</w:t>
      </w:r>
      <w:r>
        <w:rPr>
          <w:rFonts w:eastAsia="Arial" w:cs="Arial" w:ascii="Arial" w:hAnsi="Arial"/>
          <w:i/>
          <w:spacing w:val="-1"/>
          <w:sz w:val="18"/>
          <w:szCs w:val="18"/>
          <w:lang w:val="it-IT"/>
        </w:rPr>
        <w:t xml:space="preserve"> i</w:t>
      </w:r>
      <w:r>
        <w:rPr>
          <w:rFonts w:eastAsia="Arial" w:cs="Arial" w:ascii="Arial" w:hAnsi="Arial"/>
          <w:i/>
          <w:spacing w:val="4"/>
          <w:sz w:val="18"/>
          <w:szCs w:val="18"/>
          <w:lang w:val="it-IT"/>
        </w:rPr>
        <w:t>m</w:t>
      </w:r>
      <w:r>
        <w:rPr>
          <w:rFonts w:eastAsia="Arial" w:cs="Arial" w:ascii="Arial" w:hAnsi="Arial"/>
          <w:i/>
          <w:sz w:val="18"/>
          <w:szCs w:val="18"/>
          <w:lang w:val="it-IT"/>
        </w:rPr>
        <w:t>p</w:t>
      </w:r>
      <w:r>
        <w:rPr>
          <w:rFonts w:eastAsia="Arial" w:cs="Arial" w:ascii="Arial" w:hAnsi="Arial"/>
          <w:i/>
          <w:spacing w:val="-1"/>
          <w:sz w:val="18"/>
          <w:szCs w:val="18"/>
          <w:lang w:val="it-IT"/>
        </w:rPr>
        <w:t>e</w:t>
      </w:r>
      <w:r>
        <w:rPr>
          <w:rFonts w:eastAsia="Arial" w:cs="Arial" w:ascii="Arial" w:hAnsi="Arial"/>
          <w:i/>
          <w:sz w:val="18"/>
          <w:szCs w:val="18"/>
          <w:lang w:val="it-IT"/>
        </w:rPr>
        <w:t>g</w:t>
      </w:r>
      <w:r>
        <w:rPr>
          <w:rFonts w:eastAsia="Arial" w:cs="Arial" w:ascii="Arial" w:hAnsi="Arial"/>
          <w:i/>
          <w:spacing w:val="-1"/>
          <w:sz w:val="18"/>
          <w:szCs w:val="18"/>
          <w:lang w:val="it-IT"/>
        </w:rPr>
        <w:t>n</w:t>
      </w:r>
      <w:r>
        <w:rPr>
          <w:rFonts w:eastAsia="Arial" w:cs="Arial" w:ascii="Arial" w:hAnsi="Arial"/>
          <w:i/>
          <w:sz w:val="18"/>
          <w:szCs w:val="18"/>
          <w:lang w:val="it-IT"/>
        </w:rPr>
        <w:t>ar</w:t>
      </w:r>
      <w:r>
        <w:rPr>
          <w:rFonts w:eastAsia="Arial" w:cs="Arial" w:ascii="Arial" w:hAnsi="Arial"/>
          <w:i/>
          <w:spacing w:val="2"/>
          <w:sz w:val="18"/>
          <w:szCs w:val="18"/>
          <w:lang w:val="it-IT"/>
        </w:rPr>
        <w:t>s</w:t>
      </w:r>
      <w:r>
        <w:rPr>
          <w:rFonts w:eastAsia="Arial" w:cs="Arial" w:ascii="Arial" w:hAnsi="Arial"/>
          <w:i/>
          <w:sz w:val="18"/>
          <w:szCs w:val="18"/>
          <w:lang w:val="it-IT"/>
        </w:rPr>
        <w:t xml:space="preserve">i </w:t>
      </w:r>
      <w:r>
        <w:rPr>
          <w:rFonts w:eastAsia="Arial" w:cs="Arial" w:ascii="Arial" w:hAnsi="Arial"/>
          <w:i/>
          <w:spacing w:val="-9"/>
          <w:sz w:val="18"/>
          <w:szCs w:val="18"/>
          <w:lang w:val="it-IT"/>
        </w:rPr>
        <w:t>nel</w:t>
      </w:r>
      <w:r>
        <w:rPr>
          <w:rFonts w:eastAsia="Arial" w:cs="Arial" w:ascii="Arial" w:hAnsi="Arial"/>
          <w:i/>
          <w:spacing w:val="3"/>
          <w:sz w:val="18"/>
          <w:szCs w:val="18"/>
          <w:lang w:val="it-IT"/>
        </w:rPr>
        <w:t xml:space="preserve"> </w:t>
      </w:r>
      <w:r>
        <w:rPr>
          <w:rFonts w:eastAsia="Arial" w:cs="Arial" w:ascii="Arial" w:hAnsi="Arial"/>
          <w:i/>
          <w:sz w:val="18"/>
          <w:szCs w:val="18"/>
          <w:lang w:val="it-IT"/>
        </w:rPr>
        <w:t>pre</w:t>
      </w:r>
      <w:r>
        <w:rPr>
          <w:rFonts w:eastAsia="Arial" w:cs="Arial" w:ascii="Arial" w:hAnsi="Arial"/>
          <w:i/>
          <w:spacing w:val="1"/>
          <w:sz w:val="18"/>
          <w:szCs w:val="18"/>
          <w:lang w:val="it-IT"/>
        </w:rPr>
        <w:t>s</w:t>
      </w:r>
      <w:r>
        <w:rPr>
          <w:rFonts w:eastAsia="Arial" w:cs="Arial" w:ascii="Arial" w:hAnsi="Arial"/>
          <w:i/>
          <w:sz w:val="18"/>
          <w:szCs w:val="18"/>
          <w:lang w:val="it-IT"/>
        </w:rPr>
        <w:t>tare</w:t>
      </w:r>
      <w:r>
        <w:rPr>
          <w:rFonts w:eastAsia="Arial" w:cs="Arial" w:ascii="Arial" w:hAnsi="Arial"/>
          <w:i/>
          <w:spacing w:val="-5"/>
          <w:sz w:val="18"/>
          <w:szCs w:val="18"/>
          <w:lang w:val="it-IT"/>
        </w:rPr>
        <w:t xml:space="preserve"> </w:t>
      </w:r>
      <w:r>
        <w:rPr>
          <w:rFonts w:eastAsia="Arial" w:cs="Arial" w:ascii="Arial" w:hAnsi="Arial"/>
          <w:i/>
          <w:spacing w:val="1"/>
          <w:sz w:val="18"/>
          <w:szCs w:val="18"/>
          <w:lang w:val="it-IT"/>
        </w:rPr>
        <w:t>l</w:t>
      </w:r>
      <w:r>
        <w:rPr>
          <w:rFonts w:eastAsia="Arial" w:cs="Arial" w:ascii="Arial" w:hAnsi="Arial"/>
          <w:i/>
          <w:sz w:val="18"/>
          <w:szCs w:val="18"/>
          <w:lang w:val="it-IT"/>
        </w:rPr>
        <w:t xml:space="preserve">a </w:t>
      </w:r>
      <w:r>
        <w:rPr>
          <w:rFonts w:eastAsia="Arial" w:cs="Arial" w:ascii="Arial" w:hAnsi="Arial"/>
          <w:i/>
          <w:spacing w:val="1"/>
          <w:sz w:val="18"/>
          <w:szCs w:val="18"/>
          <w:lang w:val="it-IT"/>
        </w:rPr>
        <w:t>c</w:t>
      </w:r>
      <w:r>
        <w:rPr>
          <w:rFonts w:eastAsia="Arial" w:cs="Arial" w:ascii="Arial" w:hAnsi="Arial"/>
          <w:i/>
          <w:sz w:val="18"/>
          <w:szCs w:val="18"/>
          <w:lang w:val="it-IT"/>
        </w:rPr>
        <w:t>a</w:t>
      </w:r>
      <w:r>
        <w:rPr>
          <w:rFonts w:eastAsia="Arial" w:cs="Arial" w:ascii="Arial" w:hAnsi="Arial"/>
          <w:i/>
          <w:spacing w:val="1"/>
          <w:sz w:val="18"/>
          <w:szCs w:val="18"/>
          <w:lang w:val="it-IT"/>
        </w:rPr>
        <w:t>u</w:t>
      </w:r>
      <w:r>
        <w:rPr>
          <w:rFonts w:eastAsia="Arial" w:cs="Arial" w:ascii="Arial" w:hAnsi="Arial"/>
          <w:i/>
          <w:spacing w:val="-1"/>
          <w:sz w:val="18"/>
          <w:szCs w:val="18"/>
          <w:lang w:val="it-IT"/>
        </w:rPr>
        <w:t>zi</w:t>
      </w:r>
      <w:r>
        <w:rPr>
          <w:rFonts w:eastAsia="Arial" w:cs="Arial" w:ascii="Arial" w:hAnsi="Arial"/>
          <w:i/>
          <w:sz w:val="18"/>
          <w:szCs w:val="18"/>
          <w:lang w:val="it-IT"/>
        </w:rPr>
        <w:t>o</w:t>
      </w:r>
      <w:r>
        <w:rPr>
          <w:rFonts w:eastAsia="Arial" w:cs="Arial" w:ascii="Arial" w:hAnsi="Arial"/>
          <w:i/>
          <w:spacing w:val="1"/>
          <w:sz w:val="18"/>
          <w:szCs w:val="18"/>
          <w:lang w:val="it-IT"/>
        </w:rPr>
        <w:t>n</w:t>
      </w:r>
      <w:r>
        <w:rPr>
          <w:rFonts w:eastAsia="Arial" w:cs="Arial" w:ascii="Arial" w:hAnsi="Arial"/>
          <w:i/>
          <w:sz w:val="18"/>
          <w:szCs w:val="18"/>
          <w:lang w:val="it-IT"/>
        </w:rPr>
        <w:t xml:space="preserve">e, </w:t>
      </w:r>
      <w:r>
        <w:rPr>
          <w:rFonts w:eastAsia="Arial" w:cs="Arial" w:ascii="Arial" w:hAnsi="Arial"/>
          <w:i/>
          <w:spacing w:val="2"/>
          <w:sz w:val="18"/>
          <w:szCs w:val="18"/>
          <w:lang w:val="it-IT"/>
        </w:rPr>
        <w:t>a</w:t>
      </w:r>
      <w:r>
        <w:rPr>
          <w:rFonts w:eastAsia="Arial" w:cs="Arial" w:ascii="Arial" w:hAnsi="Arial"/>
          <w:i/>
          <w:spacing w:val="-1"/>
          <w:sz w:val="18"/>
          <w:szCs w:val="18"/>
          <w:lang w:val="it-IT"/>
        </w:rPr>
        <w:t>v</w:t>
      </w:r>
      <w:r>
        <w:rPr>
          <w:rFonts w:eastAsia="Arial" w:cs="Arial" w:ascii="Arial" w:hAnsi="Arial"/>
          <w:i/>
          <w:spacing w:val="2"/>
          <w:sz w:val="18"/>
          <w:szCs w:val="18"/>
          <w:lang w:val="it-IT"/>
        </w:rPr>
        <w:t>e</w:t>
      </w:r>
      <w:r>
        <w:rPr>
          <w:rFonts w:eastAsia="Arial" w:cs="Arial" w:ascii="Arial" w:hAnsi="Arial"/>
          <w:i/>
          <w:sz w:val="18"/>
          <w:szCs w:val="18"/>
          <w:lang w:val="it-IT"/>
        </w:rPr>
        <w:t>n</w:t>
      </w:r>
      <w:r>
        <w:rPr>
          <w:rFonts w:eastAsia="Arial" w:cs="Arial" w:ascii="Arial" w:hAnsi="Arial"/>
          <w:i/>
          <w:spacing w:val="-1"/>
          <w:sz w:val="18"/>
          <w:szCs w:val="18"/>
          <w:lang w:val="it-IT"/>
        </w:rPr>
        <w:t>d</w:t>
      </w:r>
      <w:r>
        <w:rPr>
          <w:rFonts w:eastAsia="Arial" w:cs="Arial" w:ascii="Arial" w:hAnsi="Arial"/>
          <w:i/>
          <w:sz w:val="18"/>
          <w:szCs w:val="18"/>
          <w:lang w:val="it-IT"/>
        </w:rPr>
        <w:t>o</w:t>
      </w:r>
      <w:r>
        <w:rPr>
          <w:rFonts w:eastAsia="Arial" w:cs="Arial" w:ascii="Arial" w:hAnsi="Arial"/>
          <w:i/>
          <w:spacing w:val="-5"/>
          <w:sz w:val="18"/>
          <w:szCs w:val="18"/>
          <w:lang w:val="it-IT"/>
        </w:rPr>
        <w:t xml:space="preserve"> </w:t>
      </w:r>
      <w:r>
        <w:rPr>
          <w:rFonts w:eastAsia="Arial" w:cs="Arial" w:ascii="Arial" w:hAnsi="Arial"/>
          <w:i/>
          <w:spacing w:val="1"/>
          <w:sz w:val="18"/>
          <w:szCs w:val="18"/>
          <w:lang w:val="it-IT"/>
        </w:rPr>
        <w:t>ri</w:t>
      </w:r>
      <w:r>
        <w:rPr>
          <w:rFonts w:eastAsia="Arial" w:cs="Arial" w:ascii="Arial" w:hAnsi="Arial"/>
          <w:i/>
          <w:sz w:val="18"/>
          <w:szCs w:val="18"/>
          <w:lang w:val="it-IT"/>
        </w:rPr>
        <w:t>g</w:t>
      </w:r>
      <w:r>
        <w:rPr>
          <w:rFonts w:eastAsia="Arial" w:cs="Arial" w:ascii="Arial" w:hAnsi="Arial"/>
          <w:i/>
          <w:spacing w:val="-1"/>
          <w:sz w:val="18"/>
          <w:szCs w:val="18"/>
          <w:lang w:val="it-IT"/>
        </w:rPr>
        <w:t>u</w:t>
      </w:r>
      <w:r>
        <w:rPr>
          <w:rFonts w:eastAsia="Arial" w:cs="Arial" w:ascii="Arial" w:hAnsi="Arial"/>
          <w:i/>
          <w:sz w:val="18"/>
          <w:szCs w:val="18"/>
          <w:lang w:val="it-IT"/>
        </w:rPr>
        <w:t>a</w:t>
      </w:r>
      <w:r>
        <w:rPr>
          <w:rFonts w:eastAsia="Arial" w:cs="Arial" w:ascii="Arial" w:hAnsi="Arial"/>
          <w:i/>
          <w:spacing w:val="3"/>
          <w:sz w:val="18"/>
          <w:szCs w:val="18"/>
          <w:lang w:val="it-IT"/>
        </w:rPr>
        <w:t>r</w:t>
      </w:r>
      <w:r>
        <w:rPr>
          <w:rFonts w:eastAsia="Arial" w:cs="Arial" w:ascii="Arial" w:hAnsi="Arial"/>
          <w:i/>
          <w:sz w:val="18"/>
          <w:szCs w:val="18"/>
          <w:lang w:val="it-IT"/>
        </w:rPr>
        <w:t>do a</w:t>
      </w:r>
      <w:r>
        <w:rPr>
          <w:rFonts w:eastAsia="Arial" w:cs="Arial" w:ascii="Arial" w:hAnsi="Arial"/>
          <w:i/>
          <w:spacing w:val="-1"/>
          <w:sz w:val="18"/>
          <w:szCs w:val="18"/>
          <w:lang w:val="it-IT"/>
        </w:rPr>
        <w:t>l</w:t>
      </w:r>
      <w:r>
        <w:rPr>
          <w:rFonts w:eastAsia="Arial" w:cs="Arial" w:ascii="Arial" w:hAnsi="Arial"/>
          <w:i/>
          <w:spacing w:val="1"/>
          <w:sz w:val="18"/>
          <w:szCs w:val="18"/>
          <w:lang w:val="it-IT"/>
        </w:rPr>
        <w:t>l</w:t>
      </w:r>
      <w:r>
        <w:rPr>
          <w:rFonts w:eastAsia="Arial" w:cs="Arial" w:ascii="Arial" w:hAnsi="Arial"/>
          <w:i/>
          <w:sz w:val="18"/>
          <w:szCs w:val="18"/>
          <w:lang w:val="it-IT"/>
        </w:rPr>
        <w:t>e</w:t>
      </w:r>
      <w:r>
        <w:rPr>
          <w:rFonts w:eastAsia="Arial" w:cs="Arial" w:ascii="Arial" w:hAnsi="Arial"/>
          <w:i/>
          <w:spacing w:val="11"/>
          <w:sz w:val="18"/>
          <w:szCs w:val="18"/>
          <w:lang w:val="it-IT"/>
        </w:rPr>
        <w:t xml:space="preserve"> </w:t>
      </w:r>
      <w:r>
        <w:rPr>
          <w:rFonts w:eastAsia="Arial" w:cs="Arial" w:ascii="Arial" w:hAnsi="Arial"/>
          <w:i/>
          <w:spacing w:val="4"/>
          <w:sz w:val="18"/>
          <w:szCs w:val="18"/>
          <w:lang w:val="it-IT"/>
        </w:rPr>
        <w:t>m</w:t>
      </w:r>
      <w:r>
        <w:rPr>
          <w:rFonts w:eastAsia="Arial" w:cs="Arial" w:ascii="Arial" w:hAnsi="Arial"/>
          <w:i/>
          <w:sz w:val="18"/>
          <w:szCs w:val="18"/>
          <w:lang w:val="it-IT"/>
        </w:rPr>
        <w:t>etrature</w:t>
      </w:r>
      <w:r>
        <w:rPr>
          <w:rFonts w:eastAsia="Arial" w:cs="Arial" w:ascii="Arial" w:hAnsi="Arial"/>
          <w:i/>
          <w:spacing w:val="6"/>
          <w:sz w:val="18"/>
          <w:szCs w:val="18"/>
          <w:lang w:val="it-IT"/>
        </w:rPr>
        <w:t xml:space="preserve"> </w:t>
      </w:r>
      <w:r>
        <w:rPr>
          <w:rFonts w:eastAsia="Arial" w:cs="Arial" w:ascii="Arial" w:hAnsi="Arial"/>
          <w:i/>
          <w:sz w:val="18"/>
          <w:szCs w:val="18"/>
          <w:lang w:val="it-IT"/>
        </w:rPr>
        <w:t>di</w:t>
      </w:r>
      <w:r>
        <w:rPr>
          <w:rFonts w:eastAsia="Arial" w:cs="Arial" w:ascii="Arial" w:hAnsi="Arial"/>
          <w:i/>
          <w:spacing w:val="12"/>
          <w:sz w:val="18"/>
          <w:szCs w:val="18"/>
          <w:lang w:val="it-IT"/>
        </w:rPr>
        <w:t xml:space="preserve"> </w:t>
      </w:r>
      <w:r>
        <w:rPr>
          <w:rFonts w:eastAsia="Arial" w:cs="Arial" w:ascii="Arial" w:hAnsi="Arial"/>
          <w:i/>
          <w:spacing w:val="4"/>
          <w:sz w:val="18"/>
          <w:szCs w:val="18"/>
          <w:lang w:val="it-IT"/>
        </w:rPr>
        <w:t>m</w:t>
      </w:r>
      <w:r>
        <w:rPr>
          <w:rFonts w:eastAsia="Arial" w:cs="Arial" w:ascii="Arial" w:hAnsi="Arial"/>
          <w:i/>
          <w:sz w:val="18"/>
          <w:szCs w:val="18"/>
          <w:lang w:val="it-IT"/>
        </w:rPr>
        <w:t>a</w:t>
      </w:r>
      <w:r>
        <w:rPr>
          <w:rFonts w:eastAsia="Arial" w:cs="Arial" w:ascii="Arial" w:hAnsi="Arial"/>
          <w:i/>
          <w:spacing w:val="-1"/>
          <w:sz w:val="18"/>
          <w:szCs w:val="18"/>
          <w:lang w:val="it-IT"/>
        </w:rPr>
        <w:t>n</w:t>
      </w:r>
      <w:r>
        <w:rPr>
          <w:rFonts w:eastAsia="Arial" w:cs="Arial" w:ascii="Arial" w:hAnsi="Arial"/>
          <w:i/>
          <w:spacing w:val="-3"/>
          <w:sz w:val="18"/>
          <w:szCs w:val="18"/>
          <w:lang w:val="it-IT"/>
        </w:rPr>
        <w:t>o</w:t>
      </w:r>
      <w:r>
        <w:rPr>
          <w:rFonts w:eastAsia="Arial" w:cs="Arial" w:ascii="Arial" w:hAnsi="Arial"/>
          <w:i/>
          <w:spacing w:val="4"/>
          <w:sz w:val="18"/>
          <w:szCs w:val="18"/>
          <w:lang w:val="it-IT"/>
        </w:rPr>
        <w:t>m</w:t>
      </w:r>
      <w:r>
        <w:rPr>
          <w:rFonts w:eastAsia="Arial" w:cs="Arial" w:ascii="Arial" w:hAnsi="Arial"/>
          <w:i/>
          <w:spacing w:val="-1"/>
          <w:sz w:val="18"/>
          <w:szCs w:val="18"/>
          <w:lang w:val="it-IT"/>
        </w:rPr>
        <w:t>is</w:t>
      </w:r>
      <w:r>
        <w:rPr>
          <w:rFonts w:eastAsia="Arial" w:cs="Arial" w:ascii="Arial" w:hAnsi="Arial"/>
          <w:i/>
          <w:spacing w:val="1"/>
          <w:sz w:val="18"/>
          <w:szCs w:val="18"/>
          <w:lang w:val="it-IT"/>
        </w:rPr>
        <w:t>s</w:t>
      </w:r>
      <w:r>
        <w:rPr>
          <w:rFonts w:eastAsia="Arial" w:cs="Arial" w:ascii="Arial" w:hAnsi="Arial"/>
          <w:i/>
          <w:spacing w:val="-1"/>
          <w:sz w:val="18"/>
          <w:szCs w:val="18"/>
          <w:lang w:val="it-IT"/>
        </w:rPr>
        <w:t>i</w:t>
      </w:r>
      <w:r>
        <w:rPr>
          <w:rFonts w:eastAsia="Arial" w:cs="Arial" w:ascii="Arial" w:hAnsi="Arial"/>
          <w:i/>
          <w:sz w:val="18"/>
          <w:szCs w:val="18"/>
          <w:lang w:val="it-IT"/>
        </w:rPr>
        <w:t>o</w:t>
      </w:r>
      <w:r>
        <w:rPr>
          <w:rFonts w:eastAsia="Arial" w:cs="Arial" w:ascii="Arial" w:hAnsi="Arial"/>
          <w:i/>
          <w:spacing w:val="-1"/>
          <w:sz w:val="18"/>
          <w:szCs w:val="18"/>
          <w:lang w:val="it-IT"/>
        </w:rPr>
        <w:t>n</w:t>
      </w:r>
      <w:r>
        <w:rPr>
          <w:rFonts w:eastAsia="Arial" w:cs="Arial" w:ascii="Arial" w:hAnsi="Arial"/>
          <w:i/>
          <w:sz w:val="18"/>
          <w:szCs w:val="18"/>
          <w:lang w:val="it-IT"/>
        </w:rPr>
        <w:t>e</w:t>
      </w:r>
      <w:r>
        <w:rPr>
          <w:rFonts w:eastAsia="Arial" w:cs="Arial" w:ascii="Arial" w:hAnsi="Arial"/>
          <w:i/>
          <w:spacing w:val="2"/>
          <w:sz w:val="18"/>
          <w:szCs w:val="18"/>
          <w:lang w:val="it-IT"/>
        </w:rPr>
        <w:t xml:space="preserve"> e</w:t>
      </w:r>
      <w:r>
        <w:rPr>
          <w:rFonts w:eastAsia="Arial" w:cs="Arial" w:ascii="Arial" w:hAnsi="Arial"/>
          <w:i/>
          <w:sz w:val="18"/>
          <w:szCs w:val="18"/>
          <w:lang w:val="it-IT"/>
        </w:rPr>
        <w:t>d</w:t>
      </w:r>
      <w:r>
        <w:rPr>
          <w:rFonts w:eastAsia="Arial" w:cs="Arial" w:ascii="Arial" w:hAnsi="Arial"/>
          <w:i/>
          <w:spacing w:val="12"/>
          <w:sz w:val="18"/>
          <w:szCs w:val="18"/>
          <w:lang w:val="it-IT"/>
        </w:rPr>
        <w:t xml:space="preserve"> </w:t>
      </w:r>
      <w:r>
        <w:rPr>
          <w:rFonts w:eastAsia="Arial" w:cs="Arial" w:ascii="Arial" w:hAnsi="Arial"/>
          <w:i/>
          <w:sz w:val="18"/>
          <w:szCs w:val="18"/>
          <w:lang w:val="it-IT"/>
        </w:rPr>
        <w:t>al</w:t>
      </w:r>
      <w:r>
        <w:rPr>
          <w:rFonts w:eastAsia="Arial" w:cs="Arial" w:ascii="Arial" w:hAnsi="Arial"/>
          <w:i/>
          <w:spacing w:val="12"/>
          <w:sz w:val="18"/>
          <w:szCs w:val="18"/>
          <w:lang w:val="it-IT"/>
        </w:rPr>
        <w:t xml:space="preserve"> </w:t>
      </w:r>
      <w:r>
        <w:rPr>
          <w:rFonts w:eastAsia="Arial" w:cs="Arial" w:ascii="Arial" w:hAnsi="Arial"/>
          <w:i/>
          <w:spacing w:val="3"/>
          <w:sz w:val="18"/>
          <w:szCs w:val="18"/>
          <w:lang w:val="it-IT"/>
        </w:rPr>
        <w:t>t</w:t>
      </w:r>
      <w:r>
        <w:rPr>
          <w:rFonts w:eastAsia="Arial" w:cs="Arial" w:ascii="Arial" w:hAnsi="Arial"/>
          <w:i/>
          <w:spacing w:val="1"/>
          <w:sz w:val="18"/>
          <w:szCs w:val="18"/>
          <w:lang w:val="it-IT"/>
        </w:rPr>
        <w:t>i</w:t>
      </w:r>
      <w:r>
        <w:rPr>
          <w:rFonts w:eastAsia="Arial" w:cs="Arial" w:ascii="Arial" w:hAnsi="Arial"/>
          <w:i/>
          <w:sz w:val="18"/>
          <w:szCs w:val="18"/>
          <w:lang w:val="it-IT"/>
        </w:rPr>
        <w:t>po</w:t>
      </w:r>
      <w:r>
        <w:rPr>
          <w:rFonts w:eastAsia="Arial" w:cs="Arial" w:ascii="Arial" w:hAnsi="Arial"/>
          <w:i/>
          <w:spacing w:val="10"/>
          <w:sz w:val="18"/>
          <w:szCs w:val="18"/>
          <w:lang w:val="it-IT"/>
        </w:rPr>
        <w:t xml:space="preserve"> </w:t>
      </w:r>
      <w:r>
        <w:rPr>
          <w:rFonts w:eastAsia="Arial" w:cs="Arial" w:ascii="Arial" w:hAnsi="Arial"/>
          <w:i/>
          <w:spacing w:val="2"/>
          <w:sz w:val="18"/>
          <w:szCs w:val="18"/>
          <w:lang w:val="it-IT"/>
        </w:rPr>
        <w:t>d</w:t>
      </w:r>
      <w:r>
        <w:rPr>
          <w:rFonts w:eastAsia="Arial" w:cs="Arial" w:ascii="Arial" w:hAnsi="Arial"/>
          <w:i/>
          <w:sz w:val="18"/>
          <w:szCs w:val="18"/>
          <w:lang w:val="it-IT"/>
        </w:rPr>
        <w:t>i</w:t>
      </w:r>
      <w:r>
        <w:rPr>
          <w:rFonts w:eastAsia="Arial" w:cs="Arial" w:ascii="Arial" w:hAnsi="Arial"/>
          <w:i/>
          <w:spacing w:val="12"/>
          <w:sz w:val="18"/>
          <w:szCs w:val="18"/>
          <w:lang w:val="it-IT"/>
        </w:rPr>
        <w:t xml:space="preserve"> </w:t>
      </w:r>
      <w:r>
        <w:rPr>
          <w:rFonts w:eastAsia="Arial" w:cs="Arial" w:ascii="Arial" w:hAnsi="Arial"/>
          <w:i/>
          <w:sz w:val="18"/>
          <w:szCs w:val="18"/>
          <w:lang w:val="it-IT"/>
        </w:rPr>
        <w:t>p</w:t>
      </w:r>
      <w:r>
        <w:rPr>
          <w:rFonts w:eastAsia="Arial" w:cs="Arial" w:ascii="Arial" w:hAnsi="Arial"/>
          <w:i/>
          <w:spacing w:val="1"/>
          <w:sz w:val="18"/>
          <w:szCs w:val="18"/>
          <w:lang w:val="it-IT"/>
        </w:rPr>
        <w:t>a</w:t>
      </w:r>
      <w:r>
        <w:rPr>
          <w:rFonts w:eastAsia="Arial" w:cs="Arial" w:ascii="Arial" w:hAnsi="Arial"/>
          <w:i/>
          <w:spacing w:val="-1"/>
          <w:sz w:val="18"/>
          <w:szCs w:val="18"/>
          <w:lang w:val="it-IT"/>
        </w:rPr>
        <w:t>vi</w:t>
      </w:r>
      <w:r>
        <w:rPr>
          <w:rFonts w:eastAsia="Arial" w:cs="Arial" w:ascii="Arial" w:hAnsi="Arial"/>
          <w:i/>
          <w:spacing w:val="4"/>
          <w:sz w:val="18"/>
          <w:szCs w:val="18"/>
          <w:lang w:val="it-IT"/>
        </w:rPr>
        <w:t>m</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z w:val="18"/>
          <w:szCs w:val="18"/>
          <w:lang w:val="it-IT"/>
        </w:rPr>
        <w:t>t</w:t>
      </w:r>
      <w:r>
        <w:rPr>
          <w:rFonts w:eastAsia="Arial" w:cs="Arial" w:ascii="Arial" w:hAnsi="Arial"/>
          <w:i/>
          <w:spacing w:val="2"/>
          <w:sz w:val="18"/>
          <w:szCs w:val="18"/>
          <w:lang w:val="it-IT"/>
        </w:rPr>
        <w:t>a</w:t>
      </w:r>
      <w:r>
        <w:rPr>
          <w:rFonts w:eastAsia="Arial" w:cs="Arial" w:ascii="Arial" w:hAnsi="Arial"/>
          <w:i/>
          <w:spacing w:val="-1"/>
          <w:sz w:val="18"/>
          <w:szCs w:val="18"/>
          <w:lang w:val="it-IT"/>
        </w:rPr>
        <w:t>zi</w:t>
      </w:r>
      <w:r>
        <w:rPr>
          <w:rFonts w:eastAsia="Arial" w:cs="Arial" w:ascii="Arial" w:hAnsi="Arial"/>
          <w:i/>
          <w:spacing w:val="2"/>
          <w:sz w:val="18"/>
          <w:szCs w:val="18"/>
          <w:lang w:val="it-IT"/>
        </w:rPr>
        <w:t>o</w:t>
      </w:r>
      <w:r>
        <w:rPr>
          <w:rFonts w:eastAsia="Arial" w:cs="Arial" w:ascii="Arial" w:hAnsi="Arial"/>
          <w:i/>
          <w:sz w:val="18"/>
          <w:szCs w:val="18"/>
          <w:lang w:val="it-IT"/>
        </w:rPr>
        <w:t>n</w:t>
      </w:r>
      <w:r>
        <w:rPr>
          <w:rFonts w:eastAsia="Arial" w:cs="Arial" w:ascii="Arial" w:hAnsi="Arial"/>
          <w:i/>
          <w:spacing w:val="-1"/>
          <w:sz w:val="18"/>
          <w:szCs w:val="18"/>
          <w:lang w:val="it-IT"/>
        </w:rPr>
        <w:t>e</w:t>
      </w:r>
      <w:r>
        <w:rPr>
          <w:rFonts w:eastAsia="Arial" w:cs="Arial" w:ascii="Arial" w:hAnsi="Arial"/>
          <w:i/>
          <w:sz w:val="18"/>
          <w:szCs w:val="18"/>
          <w:lang w:val="it-IT"/>
        </w:rPr>
        <w:t xml:space="preserve">, </w:t>
      </w:r>
      <w:r>
        <w:rPr>
          <w:rFonts w:eastAsia="Arial" w:cs="Arial" w:ascii="Arial" w:hAnsi="Arial"/>
          <w:i/>
          <w:spacing w:val="1"/>
          <w:sz w:val="18"/>
          <w:szCs w:val="18"/>
          <w:lang w:val="it-IT"/>
        </w:rPr>
        <w:t>c</w:t>
      </w:r>
      <w:r>
        <w:rPr>
          <w:rFonts w:eastAsia="Arial" w:cs="Arial" w:ascii="Arial" w:hAnsi="Arial"/>
          <w:i/>
          <w:sz w:val="18"/>
          <w:szCs w:val="18"/>
          <w:lang w:val="it-IT"/>
        </w:rPr>
        <w:t>on</w:t>
      </w:r>
      <w:r>
        <w:rPr>
          <w:rFonts w:eastAsia="Arial" w:cs="Arial" w:ascii="Arial" w:hAnsi="Arial"/>
          <w:i/>
          <w:spacing w:val="10"/>
          <w:sz w:val="18"/>
          <w:szCs w:val="18"/>
          <w:lang w:val="it-IT"/>
        </w:rPr>
        <w:t xml:space="preserve"> </w:t>
      </w:r>
      <w:r>
        <w:rPr>
          <w:rFonts w:eastAsia="Arial" w:cs="Arial" w:ascii="Arial" w:hAnsi="Arial"/>
          <w:i/>
          <w:spacing w:val="1"/>
          <w:sz w:val="18"/>
          <w:szCs w:val="18"/>
          <w:lang w:val="it-IT"/>
        </w:rPr>
        <w:t>r</w:t>
      </w:r>
      <w:r>
        <w:rPr>
          <w:rFonts w:eastAsia="Arial" w:cs="Arial" w:ascii="Arial" w:hAnsi="Arial"/>
          <w:i/>
          <w:spacing w:val="-1"/>
          <w:sz w:val="18"/>
          <w:szCs w:val="18"/>
          <w:lang w:val="it-IT"/>
        </w:rPr>
        <w:t>i</w:t>
      </w:r>
      <w:r>
        <w:rPr>
          <w:rFonts w:eastAsia="Arial" w:cs="Arial" w:ascii="Arial" w:hAnsi="Arial"/>
          <w:i/>
          <w:spacing w:val="2"/>
          <w:sz w:val="18"/>
          <w:szCs w:val="18"/>
          <w:lang w:val="it-IT"/>
        </w:rPr>
        <w:t>f</w:t>
      </w:r>
      <w:r>
        <w:rPr>
          <w:rFonts w:eastAsia="Arial" w:cs="Arial" w:ascii="Arial" w:hAnsi="Arial"/>
          <w:i/>
          <w:sz w:val="18"/>
          <w:szCs w:val="18"/>
          <w:lang w:val="it-IT"/>
        </w:rPr>
        <w:t>eri</w:t>
      </w:r>
      <w:r>
        <w:rPr>
          <w:rFonts w:eastAsia="Arial" w:cs="Arial" w:ascii="Arial" w:hAnsi="Arial"/>
          <w:i/>
          <w:spacing w:val="4"/>
          <w:sz w:val="18"/>
          <w:szCs w:val="18"/>
          <w:lang w:val="it-IT"/>
        </w:rPr>
        <w:t>m</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z w:val="18"/>
          <w:szCs w:val="18"/>
          <w:lang w:val="it-IT"/>
        </w:rPr>
        <w:t>to</w:t>
      </w:r>
      <w:r>
        <w:rPr>
          <w:rFonts w:eastAsia="Arial" w:cs="Arial" w:ascii="Arial" w:hAnsi="Arial"/>
          <w:i/>
          <w:spacing w:val="9"/>
          <w:sz w:val="18"/>
          <w:szCs w:val="18"/>
          <w:lang w:val="it-IT"/>
        </w:rPr>
        <w:t xml:space="preserve"> </w:t>
      </w:r>
      <w:r>
        <w:rPr>
          <w:rFonts w:eastAsia="Arial" w:cs="Arial" w:ascii="Arial" w:hAnsi="Arial"/>
          <w:i/>
          <w:spacing w:val="2"/>
          <w:sz w:val="18"/>
          <w:szCs w:val="18"/>
          <w:lang w:val="it-IT"/>
        </w:rPr>
        <w:t>a</w:t>
      </w:r>
      <w:r>
        <w:rPr>
          <w:rFonts w:eastAsia="Arial" w:cs="Arial" w:ascii="Arial" w:hAnsi="Arial"/>
          <w:i/>
          <w:spacing w:val="-1"/>
          <w:sz w:val="18"/>
          <w:szCs w:val="18"/>
          <w:lang w:val="it-IT"/>
        </w:rPr>
        <w:t>ll</w:t>
      </w:r>
      <w:r>
        <w:rPr>
          <w:rFonts w:eastAsia="Arial" w:cs="Arial" w:ascii="Arial" w:hAnsi="Arial"/>
          <w:i/>
          <w:sz w:val="18"/>
          <w:szCs w:val="18"/>
          <w:lang w:val="it-IT"/>
        </w:rPr>
        <w:t>e</w:t>
      </w:r>
      <w:r>
        <w:rPr>
          <w:rFonts w:eastAsia="Arial" w:cs="Arial" w:ascii="Arial" w:hAnsi="Arial"/>
          <w:i/>
          <w:spacing w:val="11"/>
          <w:sz w:val="18"/>
          <w:szCs w:val="18"/>
          <w:lang w:val="it-IT"/>
        </w:rPr>
        <w:t xml:space="preserve"> </w:t>
      </w:r>
      <w:r>
        <w:rPr>
          <w:rFonts w:eastAsia="Arial" w:cs="Arial" w:ascii="Arial" w:hAnsi="Arial"/>
          <w:i/>
          <w:spacing w:val="2"/>
          <w:sz w:val="18"/>
          <w:szCs w:val="18"/>
          <w:lang w:val="it-IT"/>
        </w:rPr>
        <w:t>f</w:t>
      </w:r>
      <w:r>
        <w:rPr>
          <w:rFonts w:eastAsia="Arial" w:cs="Arial" w:ascii="Arial" w:hAnsi="Arial"/>
          <w:i/>
          <w:sz w:val="18"/>
          <w:szCs w:val="18"/>
          <w:lang w:val="it-IT"/>
        </w:rPr>
        <w:t>at</w:t>
      </w:r>
      <w:r>
        <w:rPr>
          <w:rFonts w:eastAsia="Arial" w:cs="Arial" w:ascii="Arial" w:hAnsi="Arial"/>
          <w:i/>
          <w:spacing w:val="-1"/>
          <w:sz w:val="18"/>
          <w:szCs w:val="18"/>
          <w:lang w:val="it-IT"/>
        </w:rPr>
        <w:t>ti</w:t>
      </w:r>
      <w:r>
        <w:rPr>
          <w:rFonts w:eastAsia="Arial" w:cs="Arial" w:ascii="Arial" w:hAnsi="Arial"/>
          <w:i/>
          <w:spacing w:val="1"/>
          <w:sz w:val="18"/>
          <w:szCs w:val="18"/>
          <w:lang w:val="it-IT"/>
        </w:rPr>
        <w:t>s</w:t>
      </w:r>
      <w:r>
        <w:rPr>
          <w:rFonts w:eastAsia="Arial" w:cs="Arial" w:ascii="Arial" w:hAnsi="Arial"/>
          <w:i/>
          <w:spacing w:val="2"/>
          <w:sz w:val="18"/>
          <w:szCs w:val="18"/>
          <w:lang w:val="it-IT"/>
        </w:rPr>
        <w:t>p</w:t>
      </w:r>
      <w:r>
        <w:rPr>
          <w:rFonts w:eastAsia="Arial" w:cs="Arial" w:ascii="Arial" w:hAnsi="Arial"/>
          <w:i/>
          <w:sz w:val="18"/>
          <w:szCs w:val="18"/>
          <w:lang w:val="it-IT"/>
        </w:rPr>
        <w:t>e</w:t>
      </w:r>
      <w:r>
        <w:rPr>
          <w:rFonts w:eastAsia="Arial" w:cs="Arial" w:ascii="Arial" w:hAnsi="Arial"/>
          <w:i/>
          <w:spacing w:val="1"/>
          <w:sz w:val="18"/>
          <w:szCs w:val="18"/>
          <w:lang w:val="it-IT"/>
        </w:rPr>
        <w:t>c</w:t>
      </w:r>
      <w:r>
        <w:rPr>
          <w:rFonts w:eastAsia="Arial" w:cs="Arial" w:ascii="Arial" w:hAnsi="Arial"/>
          <w:i/>
          <w:spacing w:val="-1"/>
          <w:sz w:val="18"/>
          <w:szCs w:val="18"/>
          <w:lang w:val="it-IT"/>
        </w:rPr>
        <w:t>i</w:t>
      </w:r>
      <w:r>
        <w:rPr>
          <w:rFonts w:eastAsia="Arial" w:cs="Arial" w:ascii="Arial" w:hAnsi="Arial"/>
          <w:i/>
          <w:sz w:val="18"/>
          <w:szCs w:val="18"/>
          <w:lang w:val="it-IT"/>
        </w:rPr>
        <w:t>e</w:t>
      </w:r>
      <w:r>
        <w:rPr>
          <w:rFonts w:eastAsia="Arial" w:cs="Arial" w:ascii="Arial" w:hAnsi="Arial"/>
          <w:i/>
          <w:spacing w:val="6"/>
          <w:sz w:val="18"/>
          <w:szCs w:val="18"/>
          <w:lang w:val="it-IT"/>
        </w:rPr>
        <w:t xml:space="preserve"> </w:t>
      </w:r>
      <w:r>
        <w:rPr>
          <w:rFonts w:eastAsia="Arial" w:cs="Arial" w:ascii="Arial" w:hAnsi="Arial"/>
          <w:i/>
          <w:sz w:val="18"/>
          <w:szCs w:val="18"/>
          <w:lang w:val="it-IT"/>
        </w:rPr>
        <w:t>e</w:t>
      </w:r>
      <w:r>
        <w:rPr>
          <w:rFonts w:eastAsia="Arial" w:cs="Arial" w:ascii="Arial" w:hAnsi="Arial"/>
          <w:i/>
          <w:spacing w:val="16"/>
          <w:sz w:val="18"/>
          <w:szCs w:val="18"/>
          <w:lang w:val="it-IT"/>
        </w:rPr>
        <w:t xml:space="preserve"> </w:t>
      </w:r>
      <w:r>
        <w:rPr>
          <w:rFonts w:eastAsia="Arial" w:cs="Arial" w:ascii="Arial" w:hAnsi="Arial"/>
          <w:i/>
          <w:spacing w:val="2"/>
          <w:sz w:val="18"/>
          <w:szCs w:val="18"/>
          <w:lang w:val="it-IT"/>
        </w:rPr>
        <w:t>a</w:t>
      </w:r>
      <w:r>
        <w:rPr>
          <w:rFonts w:eastAsia="Arial" w:cs="Arial" w:ascii="Arial" w:hAnsi="Arial"/>
          <w:i/>
          <w:sz w:val="18"/>
          <w:szCs w:val="18"/>
          <w:lang w:val="it-IT"/>
        </w:rPr>
        <w:t>g</w:t>
      </w:r>
      <w:r>
        <w:rPr>
          <w:rFonts w:eastAsia="Arial" w:cs="Arial" w:ascii="Arial" w:hAnsi="Arial"/>
          <w:i/>
          <w:spacing w:val="1"/>
          <w:sz w:val="18"/>
          <w:szCs w:val="18"/>
          <w:lang w:val="it-IT"/>
        </w:rPr>
        <w:t>l</w:t>
      </w:r>
      <w:r>
        <w:rPr>
          <w:rFonts w:eastAsia="Arial" w:cs="Arial" w:ascii="Arial" w:hAnsi="Arial"/>
          <w:i/>
          <w:sz w:val="18"/>
          <w:szCs w:val="18"/>
          <w:lang w:val="it-IT"/>
        </w:rPr>
        <w:t>i</w:t>
      </w:r>
      <w:r>
        <w:rPr>
          <w:rFonts w:eastAsia="Arial" w:cs="Arial" w:ascii="Arial" w:hAnsi="Arial"/>
          <w:i/>
          <w:spacing w:val="10"/>
          <w:sz w:val="18"/>
          <w:szCs w:val="18"/>
          <w:lang w:val="it-IT"/>
        </w:rPr>
        <w:t xml:space="preserve"> </w:t>
      </w:r>
      <w:r>
        <w:rPr>
          <w:rFonts w:eastAsia="Arial" w:cs="Arial" w:ascii="Arial" w:hAnsi="Arial"/>
          <w:i/>
          <w:spacing w:val="-1"/>
          <w:sz w:val="18"/>
          <w:szCs w:val="18"/>
          <w:lang w:val="it-IT"/>
        </w:rPr>
        <w:t>i</w:t>
      </w:r>
      <w:r>
        <w:rPr>
          <w:rFonts w:eastAsia="Arial" w:cs="Arial" w:ascii="Arial" w:hAnsi="Arial"/>
          <w:i/>
          <w:spacing w:val="4"/>
          <w:sz w:val="18"/>
          <w:szCs w:val="18"/>
          <w:lang w:val="it-IT"/>
        </w:rPr>
        <w:t>m</w:t>
      </w:r>
      <w:r>
        <w:rPr>
          <w:rFonts w:eastAsia="Arial" w:cs="Arial" w:ascii="Arial" w:hAnsi="Arial"/>
          <w:i/>
          <w:sz w:val="18"/>
          <w:szCs w:val="18"/>
          <w:lang w:val="it-IT"/>
        </w:rPr>
        <w:t>p</w:t>
      </w:r>
      <w:r>
        <w:rPr>
          <w:rFonts w:eastAsia="Arial" w:cs="Arial" w:ascii="Arial" w:hAnsi="Arial"/>
          <w:i/>
          <w:spacing w:val="-1"/>
          <w:sz w:val="18"/>
          <w:szCs w:val="18"/>
          <w:lang w:val="it-IT"/>
        </w:rPr>
        <w:t>o</w:t>
      </w:r>
      <w:r>
        <w:rPr>
          <w:rFonts w:eastAsia="Arial" w:cs="Arial" w:ascii="Arial" w:hAnsi="Arial"/>
          <w:i/>
          <w:spacing w:val="1"/>
          <w:sz w:val="18"/>
          <w:szCs w:val="18"/>
          <w:lang w:val="it-IT"/>
        </w:rPr>
        <w:t>r</w:t>
      </w:r>
      <w:r>
        <w:rPr>
          <w:rFonts w:eastAsia="Arial" w:cs="Arial" w:ascii="Arial" w:hAnsi="Arial"/>
          <w:i/>
          <w:sz w:val="18"/>
          <w:szCs w:val="18"/>
          <w:lang w:val="it-IT"/>
        </w:rPr>
        <w:t xml:space="preserve">ti </w:t>
      </w:r>
      <w:r>
        <w:rPr>
          <w:rFonts w:eastAsia="Arial" w:cs="Arial" w:ascii="Arial" w:hAnsi="Arial"/>
          <w:i/>
          <w:spacing w:val="-1"/>
          <w:sz w:val="18"/>
          <w:szCs w:val="18"/>
          <w:lang w:val="it-IT"/>
        </w:rPr>
        <w:t>i</w:t>
      </w:r>
      <w:r>
        <w:rPr>
          <w:rFonts w:eastAsia="Arial" w:cs="Arial" w:ascii="Arial" w:hAnsi="Arial"/>
          <w:i/>
          <w:sz w:val="18"/>
          <w:szCs w:val="18"/>
          <w:lang w:val="it-IT"/>
        </w:rPr>
        <w:t>n</w:t>
      </w:r>
      <w:r>
        <w:rPr>
          <w:rFonts w:eastAsia="Arial" w:cs="Arial" w:ascii="Arial" w:hAnsi="Arial"/>
          <w:i/>
          <w:spacing w:val="1"/>
          <w:sz w:val="18"/>
          <w:szCs w:val="18"/>
          <w:lang w:val="it-IT"/>
        </w:rPr>
        <w:t>d</w:t>
      </w:r>
      <w:r>
        <w:rPr>
          <w:rFonts w:eastAsia="Arial" w:cs="Arial" w:ascii="Arial" w:hAnsi="Arial"/>
          <w:i/>
          <w:spacing w:val="-1"/>
          <w:sz w:val="18"/>
          <w:szCs w:val="18"/>
          <w:lang w:val="it-IT"/>
        </w:rPr>
        <w:t>i</w:t>
      </w:r>
      <w:r>
        <w:rPr>
          <w:rFonts w:eastAsia="Arial" w:cs="Arial" w:ascii="Arial" w:hAnsi="Arial"/>
          <w:i/>
          <w:spacing w:val="1"/>
          <w:sz w:val="18"/>
          <w:szCs w:val="18"/>
          <w:lang w:val="it-IT"/>
        </w:rPr>
        <w:t>c</w:t>
      </w:r>
      <w:r>
        <w:rPr>
          <w:rFonts w:eastAsia="Arial" w:cs="Arial" w:ascii="Arial" w:hAnsi="Arial"/>
          <w:i/>
          <w:sz w:val="18"/>
          <w:szCs w:val="18"/>
          <w:lang w:val="it-IT"/>
        </w:rPr>
        <w:t>ati</w:t>
      </w:r>
      <w:r>
        <w:rPr>
          <w:rFonts w:eastAsia="Arial" w:cs="Arial" w:ascii="Arial" w:hAnsi="Arial"/>
          <w:i/>
          <w:spacing w:val="-4"/>
          <w:sz w:val="18"/>
          <w:szCs w:val="18"/>
          <w:lang w:val="it-IT"/>
        </w:rPr>
        <w:t xml:space="preserve"> </w:t>
      </w:r>
      <w:r>
        <w:rPr>
          <w:rFonts w:eastAsia="Arial" w:cs="Arial" w:ascii="Arial" w:hAnsi="Arial"/>
          <w:i/>
          <w:sz w:val="18"/>
          <w:szCs w:val="18"/>
          <w:lang w:val="it-IT"/>
        </w:rPr>
        <w:t>n</w:t>
      </w:r>
      <w:r>
        <w:rPr>
          <w:rFonts w:eastAsia="Arial" w:cs="Arial" w:ascii="Arial" w:hAnsi="Arial"/>
          <w:i/>
          <w:spacing w:val="1"/>
          <w:sz w:val="18"/>
          <w:szCs w:val="18"/>
          <w:lang w:val="it-IT"/>
        </w:rPr>
        <w:t>e</w:t>
      </w:r>
      <w:r>
        <w:rPr>
          <w:rFonts w:eastAsia="Arial" w:cs="Arial" w:ascii="Arial" w:hAnsi="Arial"/>
          <w:i/>
          <w:sz w:val="18"/>
          <w:szCs w:val="18"/>
          <w:lang w:val="it-IT"/>
        </w:rPr>
        <w:t>l</w:t>
      </w:r>
      <w:r>
        <w:rPr>
          <w:rFonts w:eastAsia="Arial" w:cs="Arial" w:ascii="Arial" w:hAnsi="Arial"/>
          <w:i/>
          <w:spacing w:val="-4"/>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u</w:t>
      </w:r>
      <w:r>
        <w:rPr>
          <w:rFonts w:eastAsia="Arial" w:cs="Arial" w:ascii="Arial" w:hAnsi="Arial"/>
          <w:i/>
          <w:spacing w:val="1"/>
          <w:sz w:val="18"/>
          <w:szCs w:val="18"/>
          <w:lang w:val="it-IT"/>
        </w:rPr>
        <w:t>d</w:t>
      </w:r>
      <w:r>
        <w:rPr>
          <w:rFonts w:eastAsia="Arial" w:cs="Arial" w:ascii="Arial" w:hAnsi="Arial"/>
          <w:i/>
          <w:sz w:val="18"/>
          <w:szCs w:val="18"/>
          <w:lang w:val="it-IT"/>
        </w:rPr>
        <w:t>d</w:t>
      </w:r>
      <w:r>
        <w:rPr>
          <w:rFonts w:eastAsia="Arial" w:cs="Arial" w:ascii="Arial" w:hAnsi="Arial"/>
          <w:i/>
          <w:spacing w:val="-1"/>
          <w:sz w:val="18"/>
          <w:szCs w:val="18"/>
          <w:lang w:val="it-IT"/>
        </w:rPr>
        <w:t>e</w:t>
      </w:r>
      <w:r>
        <w:rPr>
          <w:rFonts w:eastAsia="Arial" w:cs="Arial" w:ascii="Arial" w:hAnsi="Arial"/>
          <w:i/>
          <w:sz w:val="18"/>
          <w:szCs w:val="18"/>
          <w:lang w:val="it-IT"/>
        </w:rPr>
        <w:t>t</w:t>
      </w:r>
      <w:r>
        <w:rPr>
          <w:rFonts w:eastAsia="Arial" w:cs="Arial" w:ascii="Arial" w:hAnsi="Arial"/>
          <w:i/>
          <w:spacing w:val="2"/>
          <w:sz w:val="18"/>
          <w:szCs w:val="18"/>
          <w:lang w:val="it-IT"/>
        </w:rPr>
        <w:t>t</w:t>
      </w:r>
      <w:r>
        <w:rPr>
          <w:rFonts w:eastAsia="Arial" w:cs="Arial" w:ascii="Arial" w:hAnsi="Arial"/>
          <w:i/>
          <w:sz w:val="18"/>
          <w:szCs w:val="18"/>
          <w:lang w:val="it-IT"/>
        </w:rPr>
        <w:t>o</w:t>
      </w:r>
      <w:r>
        <w:rPr>
          <w:rFonts w:eastAsia="Arial" w:cs="Arial" w:ascii="Arial" w:hAnsi="Arial"/>
          <w:i/>
          <w:spacing w:val="-8"/>
          <w:sz w:val="18"/>
          <w:szCs w:val="18"/>
          <w:lang w:val="it-IT"/>
        </w:rPr>
        <w:t xml:space="preserve"> </w:t>
      </w:r>
      <w:r>
        <w:rPr>
          <w:rFonts w:eastAsia="Arial" w:cs="Arial" w:ascii="Arial" w:hAnsi="Arial"/>
          <w:i/>
          <w:spacing w:val="-1"/>
          <w:sz w:val="18"/>
          <w:szCs w:val="18"/>
          <w:lang w:val="it-IT"/>
        </w:rPr>
        <w:t>a</w:t>
      </w:r>
      <w:r>
        <w:rPr>
          <w:rFonts w:eastAsia="Arial" w:cs="Arial" w:ascii="Arial" w:hAnsi="Arial"/>
          <w:i/>
          <w:spacing w:val="1"/>
          <w:sz w:val="18"/>
          <w:szCs w:val="18"/>
          <w:lang w:val="it-IT"/>
        </w:rPr>
        <w:t>r</w:t>
      </w:r>
      <w:r>
        <w:rPr>
          <w:rFonts w:eastAsia="Arial" w:cs="Arial" w:ascii="Arial" w:hAnsi="Arial"/>
          <w:i/>
          <w:sz w:val="18"/>
          <w:szCs w:val="18"/>
          <w:lang w:val="it-IT"/>
        </w:rPr>
        <w:t>t.</w:t>
      </w:r>
      <w:r>
        <w:rPr>
          <w:rFonts w:eastAsia="Arial" w:cs="Arial" w:ascii="Arial" w:hAnsi="Arial"/>
          <w:i/>
          <w:spacing w:val="-1"/>
          <w:sz w:val="18"/>
          <w:szCs w:val="18"/>
          <w:lang w:val="it-IT"/>
        </w:rPr>
        <w:t xml:space="preserve"> </w:t>
      </w:r>
      <w:r>
        <w:rPr>
          <w:rFonts w:eastAsia="Arial" w:cs="Arial" w:ascii="Arial" w:hAnsi="Arial"/>
          <w:i/>
          <w:sz w:val="18"/>
          <w:szCs w:val="18"/>
          <w:lang w:val="it-IT"/>
        </w:rPr>
        <w:t>5;</w:t>
      </w:r>
    </w:p>
    <w:p>
      <w:pPr>
        <w:pStyle w:val="Normal"/>
        <w:spacing w:lineRule="exact" w:line="220"/>
        <w:ind w:left="444"/>
        <w:rPr>
          <w:rFonts w:ascii="Arial" w:hAnsi="Arial" w:eastAsia="Arial" w:cs="Arial"/>
          <w:i/>
          <w:i/>
          <w:sz w:val="18"/>
          <w:szCs w:val="18"/>
          <w:lang w:val="it-IT"/>
        </w:rPr>
      </w:pPr>
      <w:r>
        <w:rPr>
          <w:rFonts w:eastAsia="Arial" w:cs="Arial" w:ascii="Arial" w:hAnsi="Arial"/>
          <w:i/>
          <w:spacing w:val="2"/>
          <w:sz w:val="18"/>
          <w:szCs w:val="18"/>
          <w:lang w:val="it-IT"/>
        </w:rPr>
        <w:t>o</w:t>
      </w:r>
      <w:r>
        <w:rPr>
          <w:rFonts w:eastAsia="Arial" w:cs="Arial" w:ascii="Arial" w:hAnsi="Arial"/>
          <w:i/>
          <w:sz w:val="18"/>
          <w:szCs w:val="18"/>
          <w:lang w:val="it-IT"/>
        </w:rPr>
        <w:t>p</w:t>
      </w:r>
      <w:r>
        <w:rPr>
          <w:rFonts w:eastAsia="Arial" w:cs="Arial" w:ascii="Arial" w:hAnsi="Arial"/>
          <w:i/>
          <w:spacing w:val="-1"/>
          <w:sz w:val="18"/>
          <w:szCs w:val="18"/>
          <w:lang w:val="it-IT"/>
        </w:rPr>
        <w:t>p</w:t>
      </w:r>
      <w:r>
        <w:rPr>
          <w:rFonts w:eastAsia="Arial" w:cs="Arial" w:ascii="Arial" w:hAnsi="Arial"/>
          <w:i/>
          <w:sz w:val="18"/>
          <w:szCs w:val="18"/>
          <w:lang w:val="it-IT"/>
        </w:rPr>
        <w:t>ure</w:t>
      </w:r>
    </w:p>
    <w:p>
      <w:pPr>
        <w:pStyle w:val="Normal"/>
        <w:spacing w:before="3" w:after="0"/>
        <w:ind w:left="113" w:right="-43"/>
        <w:jc w:val="both"/>
        <w:rPr>
          <w:rFonts w:ascii="Arial" w:hAnsi="Arial" w:eastAsia="Arial" w:cs="Arial"/>
          <w:i/>
          <w:i/>
          <w:sz w:val="18"/>
          <w:szCs w:val="18"/>
          <w:lang w:val="it-IT"/>
        </w:rPr>
      </w:pPr>
      <w:r>
        <w:rPr>
          <w:rFonts w:eastAsia="Arial" w:cs="Arial" w:ascii="Arial" w:hAnsi="Arial"/>
          <w:i/>
          <w:sz w:val="18"/>
          <w:szCs w:val="18"/>
          <w:lang w:val="it-IT"/>
        </w:rPr>
        <w:t>□</w:t>
      </w:r>
      <w:r>
        <w:rPr>
          <w:rFonts w:eastAsia="Arial" w:cs="Arial" w:ascii="Arial" w:hAnsi="Arial"/>
          <w:i/>
          <w:spacing w:val="25"/>
          <w:sz w:val="18"/>
          <w:szCs w:val="18"/>
          <w:lang w:val="it-IT"/>
        </w:rPr>
        <w:t xml:space="preserve"> </w:t>
      </w:r>
      <w:r>
        <w:rPr>
          <w:rFonts w:eastAsia="Arial" w:cs="Arial" w:ascii="Arial" w:hAnsi="Arial"/>
          <w:i/>
          <w:sz w:val="18"/>
          <w:szCs w:val="18"/>
          <w:lang w:val="it-IT"/>
        </w:rPr>
        <w:t>di</w:t>
      </w:r>
      <w:r>
        <w:rPr>
          <w:rFonts w:eastAsia="Arial" w:cs="Arial" w:ascii="Arial" w:hAnsi="Arial"/>
          <w:i/>
          <w:spacing w:val="25"/>
          <w:sz w:val="18"/>
          <w:szCs w:val="18"/>
          <w:lang w:val="it-IT"/>
        </w:rPr>
        <w:t xml:space="preserve"> </w:t>
      </w:r>
      <w:r>
        <w:rPr>
          <w:rFonts w:eastAsia="Arial" w:cs="Arial" w:ascii="Arial" w:hAnsi="Arial"/>
          <w:i/>
          <w:sz w:val="18"/>
          <w:szCs w:val="18"/>
          <w:lang w:val="it-IT"/>
        </w:rPr>
        <w:t>a</w:t>
      </w:r>
      <w:r>
        <w:rPr>
          <w:rFonts w:eastAsia="Arial" w:cs="Arial" w:ascii="Arial" w:hAnsi="Arial"/>
          <w:i/>
          <w:spacing w:val="1"/>
          <w:sz w:val="18"/>
          <w:szCs w:val="18"/>
          <w:lang w:val="it-IT"/>
        </w:rPr>
        <w:t>v</w:t>
      </w:r>
      <w:r>
        <w:rPr>
          <w:rFonts w:eastAsia="Arial" w:cs="Arial" w:ascii="Arial" w:hAnsi="Arial"/>
          <w:i/>
          <w:sz w:val="18"/>
          <w:szCs w:val="18"/>
          <w:lang w:val="it-IT"/>
        </w:rPr>
        <w:t>er</w:t>
      </w:r>
      <w:r>
        <w:rPr>
          <w:rFonts w:eastAsia="Arial" w:cs="Arial" w:ascii="Arial" w:hAnsi="Arial"/>
          <w:i/>
          <w:spacing w:val="22"/>
          <w:sz w:val="18"/>
          <w:szCs w:val="18"/>
          <w:lang w:val="it-IT"/>
        </w:rPr>
        <w:t xml:space="preserve"> </w:t>
      </w:r>
      <w:r>
        <w:rPr>
          <w:rFonts w:eastAsia="Arial" w:cs="Arial" w:ascii="Arial" w:hAnsi="Arial"/>
          <w:i/>
          <w:sz w:val="18"/>
          <w:szCs w:val="18"/>
          <w:lang w:val="it-IT"/>
        </w:rPr>
        <w:t>pr</w:t>
      </w:r>
      <w:r>
        <w:rPr>
          <w:rFonts w:eastAsia="Arial" w:cs="Arial" w:ascii="Arial" w:hAnsi="Arial"/>
          <w:i/>
          <w:spacing w:val="2"/>
          <w:sz w:val="18"/>
          <w:szCs w:val="18"/>
          <w:lang w:val="it-IT"/>
        </w:rPr>
        <w:t>o</w:t>
      </w:r>
      <w:r>
        <w:rPr>
          <w:rFonts w:eastAsia="Arial" w:cs="Arial" w:ascii="Arial" w:hAnsi="Arial"/>
          <w:i/>
          <w:spacing w:val="-1"/>
          <w:sz w:val="18"/>
          <w:szCs w:val="18"/>
          <w:lang w:val="it-IT"/>
        </w:rPr>
        <w:t>v</w:t>
      </w:r>
      <w:r>
        <w:rPr>
          <w:rFonts w:eastAsia="Arial" w:cs="Arial" w:ascii="Arial" w:hAnsi="Arial"/>
          <w:i/>
          <w:spacing w:val="1"/>
          <w:sz w:val="18"/>
          <w:szCs w:val="18"/>
          <w:lang w:val="it-IT"/>
        </w:rPr>
        <w:t>v</w:t>
      </w:r>
      <w:r>
        <w:rPr>
          <w:rFonts w:eastAsia="Arial" w:cs="Arial" w:ascii="Arial" w:hAnsi="Arial"/>
          <w:i/>
          <w:sz w:val="18"/>
          <w:szCs w:val="18"/>
          <w:lang w:val="it-IT"/>
        </w:rPr>
        <w:t>e</w:t>
      </w:r>
      <w:r>
        <w:rPr>
          <w:rFonts w:eastAsia="Arial" w:cs="Arial" w:ascii="Arial" w:hAnsi="Arial"/>
          <w:i/>
          <w:spacing w:val="-1"/>
          <w:sz w:val="18"/>
          <w:szCs w:val="18"/>
          <w:lang w:val="it-IT"/>
        </w:rPr>
        <w:t>d</w:t>
      </w:r>
      <w:r>
        <w:rPr>
          <w:rFonts w:eastAsia="Arial" w:cs="Arial" w:ascii="Arial" w:hAnsi="Arial"/>
          <w:i/>
          <w:spacing w:val="2"/>
          <w:sz w:val="18"/>
          <w:szCs w:val="18"/>
          <w:lang w:val="it-IT"/>
        </w:rPr>
        <w:t>u</w:t>
      </w:r>
      <w:r>
        <w:rPr>
          <w:rFonts w:eastAsia="Arial" w:cs="Arial" w:ascii="Arial" w:hAnsi="Arial"/>
          <w:i/>
          <w:sz w:val="18"/>
          <w:szCs w:val="18"/>
          <w:lang w:val="it-IT"/>
        </w:rPr>
        <w:t>to</w:t>
      </w:r>
      <w:r>
        <w:rPr>
          <w:rFonts w:eastAsia="Arial" w:cs="Arial" w:ascii="Arial" w:hAnsi="Arial"/>
          <w:i/>
          <w:spacing w:val="15"/>
          <w:sz w:val="18"/>
          <w:szCs w:val="18"/>
          <w:lang w:val="it-IT"/>
        </w:rPr>
        <w:t xml:space="preserve"> </w:t>
      </w:r>
      <w:r>
        <w:rPr>
          <w:rFonts w:eastAsia="Arial" w:cs="Arial" w:ascii="Arial" w:hAnsi="Arial"/>
          <w:i/>
          <w:sz w:val="18"/>
          <w:szCs w:val="18"/>
          <w:lang w:val="it-IT"/>
        </w:rPr>
        <w:t>a</w:t>
      </w:r>
      <w:r>
        <w:rPr>
          <w:rFonts w:eastAsia="Arial" w:cs="Arial" w:ascii="Arial" w:hAnsi="Arial"/>
          <w:i/>
          <w:spacing w:val="29"/>
          <w:sz w:val="18"/>
          <w:szCs w:val="18"/>
          <w:lang w:val="it-IT"/>
        </w:rPr>
        <w:t xml:space="preserve"> </w:t>
      </w:r>
      <w:r>
        <w:rPr>
          <w:rFonts w:eastAsia="Arial" w:cs="Arial" w:ascii="Arial" w:hAnsi="Arial"/>
          <w:i/>
          <w:spacing w:val="-1"/>
          <w:sz w:val="18"/>
          <w:szCs w:val="18"/>
          <w:lang w:val="it-IT"/>
        </w:rPr>
        <w:t>v</w:t>
      </w:r>
      <w:r>
        <w:rPr>
          <w:rFonts w:eastAsia="Arial" w:cs="Arial" w:ascii="Arial" w:hAnsi="Arial"/>
          <w:i/>
          <w:sz w:val="18"/>
          <w:szCs w:val="18"/>
          <w:lang w:val="it-IT"/>
        </w:rPr>
        <w:t>e</w:t>
      </w:r>
      <w:r>
        <w:rPr>
          <w:rFonts w:eastAsia="Arial" w:cs="Arial" w:ascii="Arial" w:hAnsi="Arial"/>
          <w:i/>
          <w:spacing w:val="3"/>
          <w:sz w:val="18"/>
          <w:szCs w:val="18"/>
          <w:lang w:val="it-IT"/>
        </w:rPr>
        <w:t>r</w:t>
      </w:r>
      <w:r>
        <w:rPr>
          <w:rFonts w:eastAsia="Arial" w:cs="Arial" w:ascii="Arial" w:hAnsi="Arial"/>
          <w:i/>
          <w:spacing w:val="1"/>
          <w:sz w:val="18"/>
          <w:szCs w:val="18"/>
          <w:lang w:val="it-IT"/>
        </w:rPr>
        <w:t>s</w:t>
      </w:r>
      <w:r>
        <w:rPr>
          <w:rFonts w:eastAsia="Arial" w:cs="Arial" w:ascii="Arial" w:hAnsi="Arial"/>
          <w:i/>
          <w:sz w:val="18"/>
          <w:szCs w:val="18"/>
          <w:lang w:val="it-IT"/>
        </w:rPr>
        <w:t>are</w:t>
      </w:r>
      <w:r>
        <w:rPr>
          <w:rFonts w:eastAsia="Arial" w:cs="Arial" w:ascii="Arial" w:hAnsi="Arial"/>
          <w:i/>
          <w:spacing w:val="19"/>
          <w:sz w:val="18"/>
          <w:szCs w:val="18"/>
          <w:lang w:val="it-IT"/>
        </w:rPr>
        <w:t xml:space="preserve"> </w:t>
      </w:r>
      <w:r>
        <w:rPr>
          <w:rFonts w:eastAsia="Arial" w:cs="Arial" w:ascii="Arial" w:hAnsi="Arial"/>
          <w:i/>
          <w:spacing w:val="-1"/>
          <w:sz w:val="18"/>
          <w:szCs w:val="18"/>
          <w:lang w:val="it-IT"/>
        </w:rPr>
        <w:t>l</w:t>
      </w:r>
      <w:r>
        <w:rPr>
          <w:rFonts w:eastAsia="Arial" w:cs="Arial" w:ascii="Arial" w:hAnsi="Arial"/>
          <w:i/>
          <w:sz w:val="18"/>
          <w:szCs w:val="18"/>
          <w:lang w:val="it-IT"/>
        </w:rPr>
        <w:t>a</w:t>
      </w:r>
      <w:r>
        <w:rPr>
          <w:rFonts w:eastAsia="Arial" w:cs="Arial" w:ascii="Arial" w:hAnsi="Arial"/>
          <w:i/>
          <w:spacing w:val="24"/>
          <w:sz w:val="18"/>
          <w:szCs w:val="18"/>
          <w:lang w:val="it-IT"/>
        </w:rPr>
        <w:t xml:space="preserve"> </w:t>
      </w:r>
      <w:r>
        <w:rPr>
          <w:rFonts w:eastAsia="Arial" w:cs="Arial" w:ascii="Arial" w:hAnsi="Arial"/>
          <w:i/>
          <w:spacing w:val="1"/>
          <w:sz w:val="18"/>
          <w:szCs w:val="18"/>
          <w:lang w:val="it-IT"/>
        </w:rPr>
        <w:t>c</w:t>
      </w:r>
      <w:r>
        <w:rPr>
          <w:rFonts w:eastAsia="Arial" w:cs="Arial" w:ascii="Arial" w:hAnsi="Arial"/>
          <w:i/>
          <w:spacing w:val="2"/>
          <w:sz w:val="18"/>
          <w:szCs w:val="18"/>
          <w:lang w:val="it-IT"/>
        </w:rPr>
        <w:t>au</w:t>
      </w:r>
      <w:r>
        <w:rPr>
          <w:rFonts w:eastAsia="Arial" w:cs="Arial" w:ascii="Arial" w:hAnsi="Arial"/>
          <w:i/>
          <w:spacing w:val="-1"/>
          <w:sz w:val="18"/>
          <w:szCs w:val="18"/>
          <w:lang w:val="it-IT"/>
        </w:rPr>
        <w:t>zi</w:t>
      </w:r>
      <w:r>
        <w:rPr>
          <w:rFonts w:eastAsia="Arial" w:cs="Arial" w:ascii="Arial" w:hAnsi="Arial"/>
          <w:i/>
          <w:sz w:val="18"/>
          <w:szCs w:val="18"/>
          <w:lang w:val="it-IT"/>
        </w:rPr>
        <w:t>o</w:t>
      </w:r>
      <w:r>
        <w:rPr>
          <w:rFonts w:eastAsia="Arial" w:cs="Arial" w:ascii="Arial" w:hAnsi="Arial"/>
          <w:i/>
          <w:spacing w:val="1"/>
          <w:sz w:val="18"/>
          <w:szCs w:val="18"/>
          <w:lang w:val="it-IT"/>
        </w:rPr>
        <w:t>n</w:t>
      </w:r>
      <w:r>
        <w:rPr>
          <w:rFonts w:eastAsia="Arial" w:cs="Arial" w:ascii="Arial" w:hAnsi="Arial"/>
          <w:i/>
          <w:sz w:val="18"/>
          <w:szCs w:val="18"/>
          <w:lang w:val="it-IT"/>
        </w:rPr>
        <w:t>e,</w:t>
      </w:r>
      <w:r>
        <w:rPr>
          <w:rFonts w:eastAsia="Arial" w:cs="Arial" w:ascii="Arial" w:hAnsi="Arial"/>
          <w:i/>
          <w:spacing w:val="16"/>
          <w:sz w:val="18"/>
          <w:szCs w:val="18"/>
          <w:lang w:val="it-IT"/>
        </w:rPr>
        <w:t xml:space="preserve"> </w:t>
      </w:r>
      <w:r>
        <w:rPr>
          <w:rFonts w:eastAsia="Arial" w:cs="Arial" w:ascii="Arial" w:hAnsi="Arial"/>
          <w:i/>
          <w:spacing w:val="2"/>
          <w:sz w:val="18"/>
          <w:szCs w:val="18"/>
          <w:lang w:val="it-IT"/>
        </w:rPr>
        <w:t>p</w:t>
      </w:r>
      <w:r>
        <w:rPr>
          <w:rFonts w:eastAsia="Arial" w:cs="Arial" w:ascii="Arial" w:hAnsi="Arial"/>
          <w:i/>
          <w:sz w:val="18"/>
          <w:szCs w:val="18"/>
          <w:lang w:val="it-IT"/>
        </w:rPr>
        <w:t>er</w:t>
      </w:r>
      <w:r>
        <w:rPr>
          <w:rFonts w:eastAsia="Arial" w:cs="Arial" w:ascii="Arial" w:hAnsi="Arial"/>
          <w:i/>
          <w:spacing w:val="23"/>
          <w:sz w:val="18"/>
          <w:szCs w:val="18"/>
          <w:lang w:val="it-IT"/>
        </w:rPr>
        <w:t xml:space="preserve"> </w:t>
      </w:r>
      <w:r>
        <w:rPr>
          <w:rFonts w:eastAsia="Arial" w:cs="Arial" w:ascii="Arial" w:hAnsi="Arial"/>
          <w:i/>
          <w:spacing w:val="1"/>
          <w:sz w:val="18"/>
          <w:szCs w:val="18"/>
          <w:lang w:val="it-IT"/>
        </w:rPr>
        <w:t>l</w:t>
      </w:r>
      <w:r>
        <w:rPr>
          <w:rFonts w:eastAsia="Arial" w:cs="Arial" w:ascii="Arial" w:hAnsi="Arial"/>
          <w:i/>
          <w:spacing w:val="-1"/>
          <w:sz w:val="18"/>
          <w:szCs w:val="18"/>
          <w:lang w:val="it-IT"/>
        </w:rPr>
        <w:t>’</w:t>
      </w:r>
      <w:r>
        <w:rPr>
          <w:rFonts w:eastAsia="Arial" w:cs="Arial" w:ascii="Arial" w:hAnsi="Arial"/>
          <w:i/>
          <w:sz w:val="18"/>
          <w:szCs w:val="18"/>
          <w:lang w:val="it-IT"/>
        </w:rPr>
        <w:t>a</w:t>
      </w:r>
      <w:r>
        <w:rPr>
          <w:rFonts w:eastAsia="Arial" w:cs="Arial" w:ascii="Arial" w:hAnsi="Arial"/>
          <w:i/>
          <w:spacing w:val="1"/>
          <w:sz w:val="18"/>
          <w:szCs w:val="18"/>
          <w:lang w:val="it-IT"/>
        </w:rPr>
        <w:t>n</w:t>
      </w:r>
      <w:r>
        <w:rPr>
          <w:rFonts w:eastAsia="Arial" w:cs="Arial" w:ascii="Arial" w:hAnsi="Arial"/>
          <w:i/>
          <w:spacing w:val="2"/>
          <w:sz w:val="18"/>
          <w:szCs w:val="18"/>
          <w:lang w:val="it-IT"/>
        </w:rPr>
        <w:t>n</w:t>
      </w:r>
      <w:r>
        <w:rPr>
          <w:rFonts w:eastAsia="Arial" w:cs="Arial" w:ascii="Arial" w:hAnsi="Arial"/>
          <w:i/>
          <w:sz w:val="18"/>
          <w:szCs w:val="18"/>
          <w:lang w:val="it-IT"/>
        </w:rPr>
        <w:t>o</w:t>
      </w:r>
      <w:r>
        <w:rPr>
          <w:rFonts w:eastAsia="Arial" w:cs="Arial" w:ascii="Arial" w:hAnsi="Arial"/>
          <w:i/>
          <w:spacing w:val="21"/>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n</w:t>
      </w:r>
      <w:r>
        <w:rPr>
          <w:rFonts w:eastAsia="Arial" w:cs="Arial" w:ascii="Arial" w:hAnsi="Arial"/>
          <w:i/>
          <w:spacing w:val="24"/>
          <w:sz w:val="18"/>
          <w:szCs w:val="18"/>
          <w:lang w:val="it-IT"/>
        </w:rPr>
        <w:t xml:space="preserve"> </w:t>
      </w:r>
      <w:r>
        <w:rPr>
          <w:rFonts w:eastAsia="Arial" w:cs="Arial" w:ascii="Arial" w:hAnsi="Arial"/>
          <w:i/>
          <w:spacing w:val="1"/>
          <w:sz w:val="18"/>
          <w:szCs w:val="18"/>
          <w:lang w:val="it-IT"/>
        </w:rPr>
        <w:t>c</w:t>
      </w:r>
      <w:r>
        <w:rPr>
          <w:rFonts w:eastAsia="Arial" w:cs="Arial" w:ascii="Arial" w:hAnsi="Arial"/>
          <w:i/>
          <w:sz w:val="18"/>
          <w:szCs w:val="18"/>
          <w:lang w:val="it-IT"/>
        </w:rPr>
        <w:t>or</w:t>
      </w:r>
      <w:r>
        <w:rPr>
          <w:rFonts w:eastAsia="Arial" w:cs="Arial" w:ascii="Arial" w:hAnsi="Arial"/>
          <w:i/>
          <w:spacing w:val="2"/>
          <w:sz w:val="18"/>
          <w:szCs w:val="18"/>
          <w:lang w:val="it-IT"/>
        </w:rPr>
        <w:t>s</w:t>
      </w:r>
      <w:r>
        <w:rPr>
          <w:rFonts w:eastAsia="Arial" w:cs="Arial" w:ascii="Arial" w:hAnsi="Arial"/>
          <w:i/>
          <w:sz w:val="18"/>
          <w:szCs w:val="18"/>
          <w:lang w:val="it-IT"/>
        </w:rPr>
        <w:t>o,</w:t>
      </w:r>
      <w:r>
        <w:rPr>
          <w:rFonts w:eastAsia="Arial" w:cs="Arial" w:ascii="Arial" w:hAnsi="Arial"/>
          <w:i/>
          <w:spacing w:val="22"/>
          <w:sz w:val="18"/>
          <w:szCs w:val="18"/>
          <w:lang w:val="it-IT"/>
        </w:rPr>
        <w:t xml:space="preserve"> </w:t>
      </w:r>
      <w:r>
        <w:rPr>
          <w:rFonts w:eastAsia="Arial" w:cs="Arial" w:ascii="Arial" w:hAnsi="Arial"/>
          <w:i/>
          <w:sz w:val="18"/>
          <w:szCs w:val="18"/>
          <w:lang w:val="it-IT"/>
        </w:rPr>
        <w:t>tra</w:t>
      </w:r>
      <w:r>
        <w:rPr>
          <w:rFonts w:eastAsia="Arial" w:cs="Arial" w:ascii="Arial" w:hAnsi="Arial"/>
          <w:i/>
          <w:spacing w:val="4"/>
          <w:sz w:val="18"/>
          <w:szCs w:val="18"/>
          <w:lang w:val="it-IT"/>
        </w:rPr>
        <w:t>m</w:t>
      </w:r>
      <w:r>
        <w:rPr>
          <w:rFonts w:eastAsia="Arial" w:cs="Arial" w:ascii="Arial" w:hAnsi="Arial"/>
          <w:i/>
          <w:spacing w:val="-1"/>
          <w:sz w:val="18"/>
          <w:szCs w:val="18"/>
          <w:lang w:val="it-IT"/>
        </w:rPr>
        <w:t>i</w:t>
      </w:r>
      <w:r>
        <w:rPr>
          <w:rFonts w:eastAsia="Arial" w:cs="Arial" w:ascii="Arial" w:hAnsi="Arial"/>
          <w:i/>
          <w:sz w:val="18"/>
          <w:szCs w:val="18"/>
          <w:lang w:val="it-IT"/>
        </w:rPr>
        <w:t>te</w:t>
      </w:r>
      <w:r>
        <w:rPr>
          <w:rFonts w:eastAsia="Arial" w:cs="Arial" w:ascii="Arial" w:hAnsi="Arial"/>
          <w:i/>
          <w:spacing w:val="19"/>
          <w:sz w:val="18"/>
          <w:szCs w:val="18"/>
          <w:lang w:val="it-IT"/>
        </w:rPr>
        <w:t xml:space="preserve"> </w:t>
      </w:r>
      <w:r>
        <w:rPr>
          <w:rFonts w:eastAsia="Arial" w:cs="Arial" w:ascii="Arial" w:hAnsi="Arial"/>
          <w:i/>
          <w:sz w:val="18"/>
          <w:szCs w:val="18"/>
          <w:lang w:val="it-IT"/>
        </w:rPr>
        <w:t>p</w:t>
      </w:r>
      <w:r>
        <w:rPr>
          <w:rFonts w:eastAsia="Arial" w:cs="Arial" w:ascii="Arial" w:hAnsi="Arial"/>
          <w:i/>
          <w:spacing w:val="-1"/>
          <w:sz w:val="18"/>
          <w:szCs w:val="18"/>
          <w:lang w:val="it-IT"/>
        </w:rPr>
        <w:t>o</w:t>
      </w:r>
      <w:r>
        <w:rPr>
          <w:rFonts w:eastAsia="Arial" w:cs="Arial" w:ascii="Arial" w:hAnsi="Arial"/>
          <w:i/>
          <w:spacing w:val="1"/>
          <w:sz w:val="18"/>
          <w:szCs w:val="18"/>
          <w:lang w:val="it-IT"/>
        </w:rPr>
        <w:t>li</w:t>
      </w:r>
      <w:r>
        <w:rPr>
          <w:rFonts w:eastAsia="Arial" w:cs="Arial" w:ascii="Arial" w:hAnsi="Arial"/>
          <w:i/>
          <w:spacing w:val="-1"/>
          <w:sz w:val="18"/>
          <w:szCs w:val="18"/>
          <w:lang w:val="it-IT"/>
        </w:rPr>
        <w:t>zz</w:t>
      </w:r>
      <w:r>
        <w:rPr>
          <w:rFonts w:eastAsia="Arial" w:cs="Arial" w:ascii="Arial" w:hAnsi="Arial"/>
          <w:i/>
          <w:sz w:val="18"/>
          <w:szCs w:val="18"/>
          <w:lang w:val="it-IT"/>
        </w:rPr>
        <w:t>a</w:t>
      </w:r>
      <w:r>
        <w:rPr>
          <w:rFonts w:eastAsia="Arial" w:cs="Arial" w:ascii="Arial" w:hAnsi="Arial"/>
          <w:i/>
          <w:spacing w:val="24"/>
          <w:sz w:val="18"/>
          <w:szCs w:val="18"/>
          <w:lang w:val="it-IT"/>
        </w:rPr>
        <w:t xml:space="preserve"> </w:t>
      </w:r>
      <w:r>
        <w:rPr>
          <w:rFonts w:eastAsia="Arial" w:cs="Arial" w:ascii="Arial" w:hAnsi="Arial"/>
          <w:i/>
          <w:spacing w:val="2"/>
          <w:sz w:val="18"/>
          <w:szCs w:val="18"/>
          <w:lang w:val="it-IT"/>
        </w:rPr>
        <w:t>f</w:t>
      </w:r>
      <w:r>
        <w:rPr>
          <w:rFonts w:eastAsia="Arial" w:cs="Arial" w:ascii="Arial" w:hAnsi="Arial"/>
          <w:i/>
          <w:spacing w:val="-1"/>
          <w:sz w:val="18"/>
          <w:szCs w:val="18"/>
          <w:lang w:val="it-IT"/>
        </w:rPr>
        <w:t>i</w:t>
      </w:r>
      <w:r>
        <w:rPr>
          <w:rFonts w:eastAsia="Arial" w:cs="Arial" w:ascii="Arial" w:hAnsi="Arial"/>
          <w:i/>
          <w:sz w:val="18"/>
          <w:szCs w:val="18"/>
          <w:lang w:val="it-IT"/>
        </w:rPr>
        <w:t>d</w:t>
      </w:r>
      <w:r>
        <w:rPr>
          <w:rFonts w:eastAsia="Arial" w:cs="Arial" w:ascii="Arial" w:hAnsi="Arial"/>
          <w:i/>
          <w:spacing w:val="-1"/>
          <w:sz w:val="18"/>
          <w:szCs w:val="18"/>
          <w:lang w:val="it-IT"/>
        </w:rPr>
        <w:t>ei</w:t>
      </w:r>
      <w:r>
        <w:rPr>
          <w:rFonts w:eastAsia="Arial" w:cs="Arial" w:ascii="Arial" w:hAnsi="Arial"/>
          <w:i/>
          <w:sz w:val="18"/>
          <w:szCs w:val="18"/>
          <w:lang w:val="it-IT"/>
        </w:rPr>
        <w:t>u</w:t>
      </w:r>
      <w:r>
        <w:rPr>
          <w:rFonts w:eastAsia="Arial" w:cs="Arial" w:ascii="Arial" w:hAnsi="Arial"/>
          <w:i/>
          <w:spacing w:val="1"/>
          <w:sz w:val="18"/>
          <w:szCs w:val="18"/>
          <w:lang w:val="it-IT"/>
        </w:rPr>
        <w:t>ss</w:t>
      </w:r>
      <w:r>
        <w:rPr>
          <w:rFonts w:eastAsia="Arial" w:cs="Arial" w:ascii="Arial" w:hAnsi="Arial"/>
          <w:i/>
          <w:sz w:val="18"/>
          <w:szCs w:val="18"/>
          <w:lang w:val="it-IT"/>
        </w:rPr>
        <w:t>or</w:t>
      </w:r>
      <w:r>
        <w:rPr>
          <w:rFonts w:eastAsia="Arial" w:cs="Arial" w:ascii="Arial" w:hAnsi="Arial"/>
          <w:i/>
          <w:spacing w:val="2"/>
          <w:sz w:val="18"/>
          <w:szCs w:val="18"/>
          <w:lang w:val="it-IT"/>
        </w:rPr>
        <w:t>i</w:t>
      </w:r>
      <w:r>
        <w:rPr>
          <w:rFonts w:eastAsia="Arial" w:cs="Arial" w:ascii="Arial" w:hAnsi="Arial"/>
          <w:i/>
          <w:sz w:val="18"/>
          <w:szCs w:val="18"/>
          <w:lang w:val="it-IT"/>
        </w:rPr>
        <w:t>a</w:t>
      </w:r>
      <w:r>
        <w:rPr>
          <w:rFonts w:eastAsia="Arial" w:cs="Arial" w:ascii="Arial" w:hAnsi="Arial"/>
          <w:i/>
          <w:spacing w:val="16"/>
          <w:sz w:val="18"/>
          <w:szCs w:val="18"/>
          <w:lang w:val="it-IT"/>
        </w:rPr>
        <w:t xml:space="preserve"> </w:t>
      </w:r>
      <w:r>
        <w:rPr>
          <w:rFonts w:eastAsia="Arial" w:cs="Arial" w:ascii="Arial" w:hAnsi="Arial"/>
          <w:i/>
          <w:sz w:val="18"/>
          <w:szCs w:val="18"/>
          <w:lang w:val="it-IT"/>
        </w:rPr>
        <w:t>b</w:t>
      </w:r>
      <w:r>
        <w:rPr>
          <w:rFonts w:eastAsia="Arial" w:cs="Arial" w:ascii="Arial" w:hAnsi="Arial"/>
          <w:i/>
          <w:spacing w:val="1"/>
          <w:sz w:val="18"/>
          <w:szCs w:val="18"/>
          <w:lang w:val="it-IT"/>
        </w:rPr>
        <w:t>a</w:t>
      </w:r>
      <w:r>
        <w:rPr>
          <w:rFonts w:eastAsia="Arial" w:cs="Arial" w:ascii="Arial" w:hAnsi="Arial"/>
          <w:i/>
          <w:sz w:val="18"/>
          <w:szCs w:val="18"/>
          <w:lang w:val="it-IT"/>
        </w:rPr>
        <w:t>n</w:t>
      </w:r>
      <w:r>
        <w:rPr>
          <w:rFonts w:eastAsia="Arial" w:cs="Arial" w:ascii="Arial" w:hAnsi="Arial"/>
          <w:i/>
          <w:spacing w:val="1"/>
          <w:sz w:val="18"/>
          <w:szCs w:val="18"/>
          <w:lang w:val="it-IT"/>
        </w:rPr>
        <w:t>c</w:t>
      </w:r>
      <w:r>
        <w:rPr>
          <w:rFonts w:eastAsia="Arial" w:cs="Arial" w:ascii="Arial" w:hAnsi="Arial"/>
          <w:i/>
          <w:sz w:val="18"/>
          <w:szCs w:val="18"/>
          <w:lang w:val="it-IT"/>
        </w:rPr>
        <w:t>aria</w:t>
      </w:r>
      <w:r>
        <w:rPr>
          <w:rFonts w:eastAsia="Arial" w:cs="Arial" w:ascii="Arial" w:hAnsi="Arial"/>
          <w:i/>
          <w:spacing w:val="20"/>
          <w:sz w:val="18"/>
          <w:szCs w:val="18"/>
          <w:lang w:val="it-IT"/>
        </w:rPr>
        <w:t xml:space="preserve"> </w:t>
      </w:r>
      <w:r>
        <w:rPr>
          <w:rFonts w:eastAsia="Arial" w:cs="Arial" w:ascii="Arial" w:hAnsi="Arial"/>
          <w:i/>
          <w:sz w:val="18"/>
          <w:szCs w:val="18"/>
          <w:lang w:val="it-IT"/>
        </w:rPr>
        <w:t>di</w:t>
      </w:r>
      <w:r>
        <w:rPr>
          <w:rFonts w:eastAsia="Arial" w:cs="Arial" w:ascii="Arial" w:hAnsi="Arial"/>
          <w:i/>
          <w:spacing w:val="25"/>
          <w:sz w:val="18"/>
          <w:szCs w:val="18"/>
          <w:lang w:val="it-IT"/>
        </w:rPr>
        <w:t xml:space="preserve"> </w:t>
      </w:r>
      <w:r>
        <w:rPr>
          <w:rFonts w:eastAsia="Arial" w:cs="Arial" w:ascii="Arial" w:hAnsi="Arial"/>
          <w:i/>
          <w:sz w:val="18"/>
          <w:szCs w:val="18"/>
          <w:lang w:val="it-IT"/>
        </w:rPr>
        <w:t>€…………….</w:t>
      </w:r>
    </w:p>
    <w:p>
      <w:pPr>
        <w:pStyle w:val="Normal"/>
        <w:ind w:left="113" w:right="5970"/>
        <w:jc w:val="both"/>
        <w:rPr>
          <w:rFonts w:ascii="Arial" w:hAnsi="Arial" w:eastAsia="Arial" w:cs="Arial"/>
          <w:i/>
          <w:i/>
          <w:sz w:val="18"/>
          <w:szCs w:val="18"/>
          <w:lang w:val="it-IT"/>
        </w:rPr>
      </w:pPr>
      <w:r>
        <w:rPr>
          <w:rFonts w:eastAsia="Arial" w:cs="Arial" w:ascii="Arial" w:hAnsi="Arial"/>
          <w:i/>
          <w:sz w:val="18"/>
          <w:szCs w:val="18"/>
          <w:lang w:val="it-IT"/>
        </w:rPr>
      </w:r>
    </w:p>
    <w:p>
      <w:pPr>
        <w:pStyle w:val="Normal"/>
        <w:ind w:left="113" w:right="5970"/>
        <w:jc w:val="both"/>
        <w:rPr>
          <w:rFonts w:ascii="Arial" w:hAnsi="Arial" w:eastAsia="Arial" w:cs="Arial"/>
          <w:i/>
          <w:i/>
          <w:sz w:val="18"/>
          <w:szCs w:val="18"/>
          <w:lang w:val="it-IT"/>
        </w:rPr>
      </w:pPr>
      <w:r>
        <w:rPr>
          <w:rFonts w:eastAsia="Arial" w:cs="Arial" w:ascii="Arial" w:hAnsi="Arial"/>
          <w:i/>
          <w:sz w:val="18"/>
          <w:szCs w:val="18"/>
          <w:lang w:val="it-IT"/>
        </w:rPr>
        <w:t>□</w:t>
      </w:r>
      <w:r>
        <w:rPr>
          <w:rFonts w:eastAsia="Arial" w:cs="Arial" w:ascii="Arial" w:hAnsi="Arial"/>
          <w:i/>
          <w:spacing w:val="-1"/>
          <w:sz w:val="18"/>
          <w:szCs w:val="18"/>
          <w:lang w:val="it-IT"/>
        </w:rPr>
        <w:t xml:space="preserve"> </w:t>
      </w:r>
      <w:r>
        <w:rPr>
          <w:rFonts w:eastAsia="Arial" w:cs="Arial" w:ascii="Arial" w:hAnsi="Arial"/>
          <w:i/>
          <w:spacing w:val="-1"/>
          <w:sz w:val="18"/>
          <w:szCs w:val="18"/>
          <w:lang w:val="it-IT"/>
        </w:rPr>
        <w:t>d</w:t>
      </w:r>
      <w:r>
        <w:rPr>
          <w:rFonts w:eastAsia="Arial" w:cs="Arial" w:ascii="Arial" w:hAnsi="Arial"/>
          <w:i/>
          <w:sz w:val="18"/>
          <w:szCs w:val="18"/>
          <w:lang w:val="it-IT"/>
        </w:rPr>
        <w:t>i</w:t>
      </w:r>
      <w:r>
        <w:rPr>
          <w:rFonts w:eastAsia="Arial" w:cs="Arial" w:ascii="Arial" w:hAnsi="Arial"/>
          <w:i/>
          <w:spacing w:val="-1"/>
          <w:sz w:val="18"/>
          <w:szCs w:val="18"/>
          <w:lang w:val="it-IT"/>
        </w:rPr>
        <w:t xml:space="preserve"> i</w:t>
      </w:r>
      <w:r>
        <w:rPr>
          <w:rFonts w:eastAsia="Arial" w:cs="Arial" w:ascii="Arial" w:hAnsi="Arial"/>
          <w:i/>
          <w:spacing w:val="4"/>
          <w:sz w:val="18"/>
          <w:szCs w:val="18"/>
          <w:lang w:val="it-IT"/>
        </w:rPr>
        <w:t>m</w:t>
      </w:r>
      <w:r>
        <w:rPr>
          <w:rFonts w:eastAsia="Arial" w:cs="Arial" w:ascii="Arial" w:hAnsi="Arial"/>
          <w:i/>
          <w:sz w:val="18"/>
          <w:szCs w:val="18"/>
          <w:lang w:val="it-IT"/>
        </w:rPr>
        <w:t>p</w:t>
      </w:r>
      <w:r>
        <w:rPr>
          <w:rFonts w:eastAsia="Arial" w:cs="Arial" w:ascii="Arial" w:hAnsi="Arial"/>
          <w:i/>
          <w:spacing w:val="-1"/>
          <w:sz w:val="18"/>
          <w:szCs w:val="18"/>
          <w:lang w:val="it-IT"/>
        </w:rPr>
        <w:t>e</w:t>
      </w:r>
      <w:r>
        <w:rPr>
          <w:rFonts w:eastAsia="Arial" w:cs="Arial" w:ascii="Arial" w:hAnsi="Arial"/>
          <w:i/>
          <w:sz w:val="18"/>
          <w:szCs w:val="18"/>
          <w:lang w:val="it-IT"/>
        </w:rPr>
        <w:t>g</w:t>
      </w:r>
      <w:r>
        <w:rPr>
          <w:rFonts w:eastAsia="Arial" w:cs="Arial" w:ascii="Arial" w:hAnsi="Arial"/>
          <w:i/>
          <w:spacing w:val="-1"/>
          <w:sz w:val="18"/>
          <w:szCs w:val="18"/>
          <w:lang w:val="it-IT"/>
        </w:rPr>
        <w:t>n</w:t>
      </w:r>
      <w:r>
        <w:rPr>
          <w:rFonts w:eastAsia="Arial" w:cs="Arial" w:ascii="Arial" w:hAnsi="Arial"/>
          <w:i/>
          <w:sz w:val="18"/>
          <w:szCs w:val="18"/>
          <w:lang w:val="it-IT"/>
        </w:rPr>
        <w:t>ar</w:t>
      </w:r>
      <w:r>
        <w:rPr>
          <w:rFonts w:eastAsia="Arial" w:cs="Arial" w:ascii="Arial" w:hAnsi="Arial"/>
          <w:i/>
          <w:spacing w:val="2"/>
          <w:sz w:val="18"/>
          <w:szCs w:val="18"/>
          <w:lang w:val="it-IT"/>
        </w:rPr>
        <w:t>s</w:t>
      </w:r>
      <w:r>
        <w:rPr>
          <w:rFonts w:eastAsia="Arial" w:cs="Arial" w:ascii="Arial" w:hAnsi="Arial"/>
          <w:i/>
          <w:sz w:val="18"/>
          <w:szCs w:val="18"/>
          <w:lang w:val="it-IT"/>
        </w:rPr>
        <w:t>i,</w:t>
      </w:r>
      <w:r>
        <w:rPr>
          <w:rFonts w:eastAsia="Arial" w:cs="Arial" w:ascii="Arial" w:hAnsi="Arial"/>
          <w:i/>
          <w:spacing w:val="-8"/>
          <w:sz w:val="18"/>
          <w:szCs w:val="18"/>
          <w:lang w:val="it-IT"/>
        </w:rPr>
        <w:t xml:space="preserve"> </w:t>
      </w:r>
      <w:r>
        <w:rPr>
          <w:rFonts w:eastAsia="Arial" w:cs="Arial" w:ascii="Arial" w:hAnsi="Arial"/>
          <w:i/>
          <w:sz w:val="18"/>
          <w:szCs w:val="18"/>
          <w:lang w:val="it-IT"/>
        </w:rPr>
        <w:t>pri</w:t>
      </w:r>
      <w:r>
        <w:rPr>
          <w:rFonts w:eastAsia="Arial" w:cs="Arial" w:ascii="Arial" w:hAnsi="Arial"/>
          <w:i/>
          <w:spacing w:val="4"/>
          <w:sz w:val="18"/>
          <w:szCs w:val="18"/>
          <w:lang w:val="it-IT"/>
        </w:rPr>
        <w:t>m</w:t>
      </w:r>
      <w:r>
        <w:rPr>
          <w:rFonts w:eastAsia="Arial" w:cs="Arial" w:ascii="Arial" w:hAnsi="Arial"/>
          <w:i/>
          <w:sz w:val="18"/>
          <w:szCs w:val="18"/>
          <w:lang w:val="it-IT"/>
        </w:rPr>
        <w:t>a</w:t>
      </w:r>
      <w:r>
        <w:rPr>
          <w:rFonts w:eastAsia="Arial" w:cs="Arial" w:ascii="Arial" w:hAnsi="Arial"/>
          <w:i/>
          <w:spacing w:val="-5"/>
          <w:sz w:val="18"/>
          <w:szCs w:val="18"/>
          <w:lang w:val="it-IT"/>
        </w:rPr>
        <w:t xml:space="preserve"> </w:t>
      </w:r>
      <w:r>
        <w:rPr>
          <w:rFonts w:eastAsia="Arial" w:cs="Arial" w:ascii="Arial" w:hAnsi="Arial"/>
          <w:i/>
          <w:spacing w:val="-1"/>
          <w:sz w:val="18"/>
          <w:szCs w:val="18"/>
          <w:lang w:val="it-IT"/>
        </w:rPr>
        <w:t>d</w:t>
      </w:r>
      <w:r>
        <w:rPr>
          <w:rFonts w:eastAsia="Arial" w:cs="Arial" w:ascii="Arial" w:hAnsi="Arial"/>
          <w:i/>
          <w:sz w:val="18"/>
          <w:szCs w:val="18"/>
          <w:lang w:val="it-IT"/>
        </w:rPr>
        <w:t>e</w:t>
      </w:r>
      <w:r>
        <w:rPr>
          <w:rFonts w:eastAsia="Arial" w:cs="Arial" w:ascii="Arial" w:hAnsi="Arial"/>
          <w:i/>
          <w:spacing w:val="1"/>
          <w:sz w:val="18"/>
          <w:szCs w:val="18"/>
          <w:lang w:val="it-IT"/>
        </w:rPr>
        <w:t>l</w:t>
      </w:r>
      <w:r>
        <w:rPr>
          <w:rFonts w:eastAsia="Arial" w:cs="Arial" w:ascii="Arial" w:hAnsi="Arial"/>
          <w:i/>
          <w:spacing w:val="-1"/>
          <w:sz w:val="18"/>
          <w:szCs w:val="18"/>
          <w:lang w:val="it-IT"/>
        </w:rPr>
        <w:t>l</w:t>
      </w:r>
      <w:r>
        <w:rPr>
          <w:rFonts w:eastAsia="Arial" w:cs="Arial" w:ascii="Arial" w:hAnsi="Arial"/>
          <w:i/>
          <w:spacing w:val="1"/>
          <w:sz w:val="18"/>
          <w:szCs w:val="18"/>
          <w:lang w:val="it-IT"/>
        </w:rPr>
        <w:t>’i</w:t>
      </w:r>
      <w:r>
        <w:rPr>
          <w:rFonts w:eastAsia="Arial" w:cs="Arial" w:ascii="Arial" w:hAnsi="Arial"/>
          <w:i/>
          <w:sz w:val="18"/>
          <w:szCs w:val="18"/>
          <w:lang w:val="it-IT"/>
        </w:rPr>
        <w:t>n</w:t>
      </w:r>
      <w:r>
        <w:rPr>
          <w:rFonts w:eastAsia="Arial" w:cs="Arial" w:ascii="Arial" w:hAnsi="Arial"/>
          <w:i/>
          <w:spacing w:val="1"/>
          <w:sz w:val="18"/>
          <w:szCs w:val="18"/>
          <w:lang w:val="it-IT"/>
        </w:rPr>
        <w:t>i</w:t>
      </w:r>
      <w:r>
        <w:rPr>
          <w:rFonts w:eastAsia="Arial" w:cs="Arial" w:ascii="Arial" w:hAnsi="Arial"/>
          <w:i/>
          <w:spacing w:val="-1"/>
          <w:sz w:val="18"/>
          <w:szCs w:val="18"/>
          <w:lang w:val="it-IT"/>
        </w:rPr>
        <w:t>zi</w:t>
      </w:r>
      <w:r>
        <w:rPr>
          <w:rFonts w:eastAsia="Arial" w:cs="Arial" w:ascii="Arial" w:hAnsi="Arial"/>
          <w:i/>
          <w:sz w:val="18"/>
          <w:szCs w:val="18"/>
          <w:lang w:val="it-IT"/>
        </w:rPr>
        <w:t>o</w:t>
      </w:r>
      <w:r>
        <w:rPr>
          <w:rFonts w:eastAsia="Arial" w:cs="Arial" w:ascii="Arial" w:hAnsi="Arial"/>
          <w:i/>
          <w:spacing w:val="-6"/>
          <w:sz w:val="18"/>
          <w:szCs w:val="18"/>
          <w:lang w:val="it-IT"/>
        </w:rPr>
        <w:t xml:space="preserve"> </w:t>
      </w:r>
      <w:r>
        <w:rPr>
          <w:rFonts w:eastAsia="Arial" w:cs="Arial" w:ascii="Arial" w:hAnsi="Arial"/>
          <w:i/>
          <w:sz w:val="18"/>
          <w:szCs w:val="18"/>
          <w:lang w:val="it-IT"/>
        </w:rPr>
        <w:t>d</w:t>
      </w:r>
      <w:r>
        <w:rPr>
          <w:rFonts w:eastAsia="Arial" w:cs="Arial" w:ascii="Arial" w:hAnsi="Arial"/>
          <w:i/>
          <w:spacing w:val="1"/>
          <w:sz w:val="18"/>
          <w:szCs w:val="18"/>
          <w:lang w:val="it-IT"/>
        </w:rPr>
        <w:t>e</w:t>
      </w:r>
      <w:r>
        <w:rPr>
          <w:rFonts w:eastAsia="Arial" w:cs="Arial" w:ascii="Arial" w:hAnsi="Arial"/>
          <w:i/>
          <w:sz w:val="18"/>
          <w:szCs w:val="18"/>
          <w:lang w:val="it-IT"/>
        </w:rPr>
        <w:t>i</w:t>
      </w:r>
      <w:r>
        <w:rPr>
          <w:rFonts w:eastAsia="Arial" w:cs="Arial" w:ascii="Arial" w:hAnsi="Arial"/>
          <w:i/>
          <w:spacing w:val="-4"/>
          <w:sz w:val="18"/>
          <w:szCs w:val="18"/>
          <w:lang w:val="it-IT"/>
        </w:rPr>
        <w:t xml:space="preserve"> </w:t>
      </w:r>
      <w:r>
        <w:rPr>
          <w:rFonts w:eastAsia="Arial" w:cs="Arial" w:ascii="Arial" w:hAnsi="Arial"/>
          <w:i/>
          <w:spacing w:val="1"/>
          <w:sz w:val="18"/>
          <w:szCs w:val="18"/>
          <w:lang w:val="it-IT"/>
        </w:rPr>
        <w:t>l</w:t>
      </w:r>
      <w:r>
        <w:rPr>
          <w:rFonts w:eastAsia="Arial" w:cs="Arial" w:ascii="Arial" w:hAnsi="Arial"/>
          <w:i/>
          <w:sz w:val="18"/>
          <w:szCs w:val="18"/>
          <w:lang w:val="it-IT"/>
        </w:rPr>
        <w:t>a</w:t>
      </w:r>
      <w:r>
        <w:rPr>
          <w:rFonts w:eastAsia="Arial" w:cs="Arial" w:ascii="Arial" w:hAnsi="Arial"/>
          <w:i/>
          <w:spacing w:val="1"/>
          <w:sz w:val="18"/>
          <w:szCs w:val="18"/>
          <w:lang w:val="it-IT"/>
        </w:rPr>
        <w:t>v</w:t>
      </w:r>
      <w:r>
        <w:rPr>
          <w:rFonts w:eastAsia="Arial" w:cs="Arial" w:ascii="Arial" w:hAnsi="Arial"/>
          <w:i/>
          <w:sz w:val="18"/>
          <w:szCs w:val="18"/>
          <w:lang w:val="it-IT"/>
        </w:rPr>
        <w:t>ori:</w:t>
      </w:r>
    </w:p>
    <w:p>
      <w:pPr>
        <w:pStyle w:val="Normal"/>
        <w:tabs>
          <w:tab w:val="clear" w:pos="708"/>
          <w:tab w:val="left" w:pos="820" w:leader="none"/>
        </w:tabs>
        <w:spacing w:lineRule="exact" w:line="220" w:before="20" w:after="0"/>
        <w:ind w:hanging="360" w:left="833" w:right="92"/>
        <w:jc w:val="both"/>
        <w:rPr>
          <w:rFonts w:ascii="Arial" w:hAnsi="Arial" w:eastAsia="Arial" w:cs="Arial"/>
          <w:i/>
          <w:i/>
          <w:sz w:val="18"/>
          <w:szCs w:val="18"/>
          <w:lang w:val="it-IT"/>
        </w:rPr>
      </w:pPr>
      <w:r>
        <w:rPr>
          <w:rFonts w:eastAsia="Segoe MDL2 Assets" w:cs="Segoe MDL2 Assets" w:ascii="Segoe MDL2 Assets" w:hAnsi="Segoe MDL2 Assets"/>
          <w:i/>
          <w:w w:val="45"/>
          <w:sz w:val="18"/>
          <w:szCs w:val="18"/>
          <w:lang w:val="it-IT"/>
        </w:rPr>
        <w:t></w:t>
      </w:r>
      <w:r>
        <w:rPr>
          <w:rFonts w:eastAsia="Segoe MDL2 Assets" w:cs="Segoe MDL2 Assets" w:ascii="Segoe MDL2 Assets" w:hAnsi="Segoe MDL2 Assets"/>
          <w:i/>
          <w:sz w:val="18"/>
          <w:szCs w:val="18"/>
          <w:lang w:val="it-IT"/>
        </w:rPr>
        <w:tab/>
      </w:r>
      <w:r>
        <w:rPr>
          <w:rFonts w:eastAsia="Arial" w:cs="Arial" w:ascii="Arial" w:hAnsi="Arial"/>
          <w:i/>
          <w:sz w:val="18"/>
          <w:szCs w:val="18"/>
          <w:lang w:val="it-IT"/>
        </w:rPr>
        <w:t>a</w:t>
      </w:r>
      <w:r>
        <w:rPr>
          <w:rFonts w:eastAsia="Arial" w:cs="Arial" w:ascii="Arial" w:hAnsi="Arial"/>
          <w:i/>
          <w:spacing w:val="51"/>
          <w:sz w:val="18"/>
          <w:szCs w:val="18"/>
          <w:lang w:val="it-IT"/>
        </w:rPr>
        <w:t xml:space="preserve"> </w:t>
      </w:r>
      <w:r>
        <w:rPr>
          <w:rFonts w:eastAsia="Arial" w:cs="Arial" w:ascii="Arial" w:hAnsi="Arial"/>
          <w:i/>
          <w:spacing w:val="1"/>
          <w:sz w:val="18"/>
          <w:szCs w:val="18"/>
          <w:lang w:val="it-IT"/>
        </w:rPr>
        <w:t>r</w:t>
      </w:r>
      <w:r>
        <w:rPr>
          <w:rFonts w:eastAsia="Arial" w:cs="Arial" w:ascii="Arial" w:hAnsi="Arial"/>
          <w:i/>
          <w:sz w:val="18"/>
          <w:szCs w:val="18"/>
          <w:lang w:val="it-IT"/>
        </w:rPr>
        <w:t>e</w:t>
      </w:r>
      <w:r>
        <w:rPr>
          <w:rFonts w:eastAsia="Arial" w:cs="Arial" w:ascii="Arial" w:hAnsi="Arial"/>
          <w:i/>
          <w:spacing w:val="-1"/>
          <w:sz w:val="18"/>
          <w:szCs w:val="18"/>
          <w:lang w:val="it-IT"/>
        </w:rPr>
        <w:t>g</w:t>
      </w:r>
      <w:r>
        <w:rPr>
          <w:rFonts w:eastAsia="Arial" w:cs="Arial" w:ascii="Arial" w:hAnsi="Arial"/>
          <w:i/>
          <w:spacing w:val="2"/>
          <w:sz w:val="18"/>
          <w:szCs w:val="18"/>
          <w:lang w:val="it-IT"/>
        </w:rPr>
        <w:t>o</w:t>
      </w:r>
      <w:r>
        <w:rPr>
          <w:rFonts w:eastAsia="Arial" w:cs="Arial" w:ascii="Arial" w:hAnsi="Arial"/>
          <w:i/>
          <w:spacing w:val="-1"/>
          <w:sz w:val="18"/>
          <w:szCs w:val="18"/>
          <w:lang w:val="it-IT"/>
        </w:rPr>
        <w:t>l</w:t>
      </w:r>
      <w:r>
        <w:rPr>
          <w:rFonts w:eastAsia="Arial" w:cs="Arial" w:ascii="Arial" w:hAnsi="Arial"/>
          <w:i/>
          <w:sz w:val="18"/>
          <w:szCs w:val="18"/>
          <w:lang w:val="it-IT"/>
        </w:rPr>
        <w:t>ar</w:t>
      </w:r>
      <w:r>
        <w:rPr>
          <w:rFonts w:eastAsia="Arial" w:cs="Arial" w:ascii="Arial" w:hAnsi="Arial"/>
          <w:i/>
          <w:spacing w:val="2"/>
          <w:sz w:val="18"/>
          <w:szCs w:val="18"/>
          <w:lang w:val="it-IT"/>
        </w:rPr>
        <w:t>i</w:t>
      </w:r>
      <w:r>
        <w:rPr>
          <w:rFonts w:eastAsia="Arial" w:cs="Arial" w:ascii="Arial" w:hAnsi="Arial"/>
          <w:i/>
          <w:spacing w:val="1"/>
          <w:sz w:val="18"/>
          <w:szCs w:val="18"/>
          <w:lang w:val="it-IT"/>
        </w:rPr>
        <w:t>z</w:t>
      </w:r>
      <w:r>
        <w:rPr>
          <w:rFonts w:eastAsia="Arial" w:cs="Arial" w:ascii="Arial" w:hAnsi="Arial"/>
          <w:i/>
          <w:spacing w:val="-1"/>
          <w:sz w:val="18"/>
          <w:szCs w:val="18"/>
          <w:lang w:val="it-IT"/>
        </w:rPr>
        <w:t>z</w:t>
      </w:r>
      <w:r>
        <w:rPr>
          <w:rFonts w:eastAsia="Arial" w:cs="Arial" w:ascii="Arial" w:hAnsi="Arial"/>
          <w:i/>
          <w:sz w:val="18"/>
          <w:szCs w:val="18"/>
          <w:lang w:val="it-IT"/>
        </w:rPr>
        <w:t>are</w:t>
      </w:r>
      <w:r>
        <w:rPr>
          <w:rFonts w:eastAsia="Arial" w:cs="Arial" w:ascii="Arial" w:hAnsi="Arial"/>
          <w:i/>
          <w:spacing w:val="45"/>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l</w:t>
      </w:r>
      <w:r>
        <w:rPr>
          <w:rFonts w:eastAsia="Arial" w:cs="Arial" w:ascii="Arial" w:hAnsi="Arial"/>
          <w:i/>
          <w:spacing w:val="51"/>
          <w:sz w:val="18"/>
          <w:szCs w:val="18"/>
          <w:lang w:val="it-IT"/>
        </w:rPr>
        <w:t xml:space="preserve"> </w:t>
      </w:r>
      <w:r>
        <w:rPr>
          <w:rFonts w:eastAsia="Arial" w:cs="Arial" w:ascii="Arial" w:hAnsi="Arial"/>
          <w:i/>
          <w:sz w:val="18"/>
          <w:szCs w:val="18"/>
          <w:lang w:val="it-IT"/>
        </w:rPr>
        <w:t>p</w:t>
      </w:r>
      <w:r>
        <w:rPr>
          <w:rFonts w:eastAsia="Arial" w:cs="Arial" w:ascii="Arial" w:hAnsi="Arial"/>
          <w:i/>
          <w:spacing w:val="1"/>
          <w:sz w:val="18"/>
          <w:szCs w:val="18"/>
          <w:lang w:val="it-IT"/>
        </w:rPr>
        <w:t>a</w:t>
      </w:r>
      <w:r>
        <w:rPr>
          <w:rFonts w:eastAsia="Arial" w:cs="Arial" w:ascii="Arial" w:hAnsi="Arial"/>
          <w:i/>
          <w:sz w:val="18"/>
          <w:szCs w:val="18"/>
          <w:lang w:val="it-IT"/>
        </w:rPr>
        <w:t>g</w:t>
      </w:r>
      <w:r>
        <w:rPr>
          <w:rFonts w:eastAsia="Arial" w:cs="Arial" w:ascii="Arial" w:hAnsi="Arial"/>
          <w:i/>
          <w:spacing w:val="-1"/>
          <w:sz w:val="18"/>
          <w:szCs w:val="18"/>
          <w:lang w:val="it-IT"/>
        </w:rPr>
        <w:t>a</w:t>
      </w:r>
      <w:r>
        <w:rPr>
          <w:rFonts w:eastAsia="Arial" w:cs="Arial" w:ascii="Arial" w:hAnsi="Arial"/>
          <w:i/>
          <w:spacing w:val="4"/>
          <w:sz w:val="18"/>
          <w:szCs w:val="18"/>
          <w:lang w:val="it-IT"/>
        </w:rPr>
        <w:t>m</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z w:val="18"/>
          <w:szCs w:val="18"/>
          <w:lang w:val="it-IT"/>
        </w:rPr>
        <w:t>to</w:t>
      </w:r>
      <w:r>
        <w:rPr>
          <w:rFonts w:eastAsia="Arial" w:cs="Arial" w:ascii="Arial" w:hAnsi="Arial"/>
          <w:i/>
          <w:spacing w:val="41"/>
          <w:sz w:val="18"/>
          <w:szCs w:val="18"/>
          <w:lang w:val="it-IT"/>
        </w:rPr>
        <w:t xml:space="preserve"> </w:t>
      </w:r>
      <w:r>
        <w:rPr>
          <w:rFonts w:eastAsia="Arial" w:cs="Arial" w:ascii="Arial" w:hAnsi="Arial"/>
          <w:i/>
          <w:spacing w:val="2"/>
          <w:sz w:val="18"/>
          <w:szCs w:val="18"/>
          <w:lang w:val="it-IT"/>
        </w:rPr>
        <w:t>d</w:t>
      </w:r>
      <w:r>
        <w:rPr>
          <w:rFonts w:eastAsia="Arial" w:cs="Arial" w:ascii="Arial" w:hAnsi="Arial"/>
          <w:i/>
          <w:sz w:val="18"/>
          <w:szCs w:val="18"/>
          <w:lang w:val="it-IT"/>
        </w:rPr>
        <w:t>e</w:t>
      </w:r>
      <w:r>
        <w:rPr>
          <w:rFonts w:eastAsia="Arial" w:cs="Arial" w:ascii="Arial" w:hAnsi="Arial"/>
          <w:i/>
          <w:spacing w:val="1"/>
          <w:sz w:val="18"/>
          <w:szCs w:val="18"/>
          <w:lang w:val="it-IT"/>
        </w:rPr>
        <w:t>l</w:t>
      </w:r>
      <w:r>
        <w:rPr>
          <w:rFonts w:eastAsia="Arial" w:cs="Arial" w:ascii="Arial" w:hAnsi="Arial"/>
          <w:i/>
          <w:spacing w:val="-1"/>
          <w:sz w:val="18"/>
          <w:szCs w:val="18"/>
          <w:lang w:val="it-IT"/>
        </w:rPr>
        <w:t>l</w:t>
      </w:r>
      <w:r>
        <w:rPr>
          <w:rFonts w:eastAsia="Arial" w:cs="Arial" w:ascii="Arial" w:hAnsi="Arial"/>
          <w:i/>
          <w:sz w:val="18"/>
          <w:szCs w:val="18"/>
          <w:lang w:val="it-IT"/>
        </w:rPr>
        <w:t>e</w:t>
      </w:r>
      <w:r>
        <w:rPr>
          <w:rFonts w:eastAsia="Arial" w:cs="Arial" w:ascii="Arial" w:hAnsi="Arial"/>
          <w:i/>
          <w:spacing w:val="48"/>
          <w:sz w:val="18"/>
          <w:szCs w:val="18"/>
          <w:lang w:val="it-IT"/>
        </w:rPr>
        <w:t xml:space="preserve"> </w:t>
      </w:r>
      <w:r>
        <w:rPr>
          <w:rFonts w:eastAsia="Arial" w:cs="Arial" w:ascii="Arial" w:hAnsi="Arial"/>
          <w:i/>
          <w:spacing w:val="2"/>
          <w:sz w:val="18"/>
          <w:szCs w:val="18"/>
          <w:lang w:val="it-IT"/>
        </w:rPr>
        <w:t>t</w:t>
      </w:r>
      <w:r>
        <w:rPr>
          <w:rFonts w:eastAsia="Arial" w:cs="Arial" w:ascii="Arial" w:hAnsi="Arial"/>
          <w:i/>
          <w:sz w:val="18"/>
          <w:szCs w:val="18"/>
          <w:lang w:val="it-IT"/>
        </w:rPr>
        <w:t>a</w:t>
      </w:r>
      <w:r>
        <w:rPr>
          <w:rFonts w:eastAsia="Arial" w:cs="Arial" w:ascii="Arial" w:hAnsi="Arial"/>
          <w:i/>
          <w:spacing w:val="1"/>
          <w:sz w:val="18"/>
          <w:szCs w:val="18"/>
          <w:lang w:val="it-IT"/>
        </w:rPr>
        <w:t>ss</w:t>
      </w:r>
      <w:r>
        <w:rPr>
          <w:rFonts w:eastAsia="Arial" w:cs="Arial" w:ascii="Arial" w:hAnsi="Arial"/>
          <w:i/>
          <w:sz w:val="18"/>
          <w:szCs w:val="18"/>
          <w:lang w:val="it-IT"/>
        </w:rPr>
        <w:t>e</w:t>
      </w:r>
      <w:r>
        <w:rPr>
          <w:rFonts w:eastAsia="Arial" w:cs="Arial" w:ascii="Arial" w:hAnsi="Arial"/>
          <w:i/>
          <w:spacing w:val="48"/>
          <w:sz w:val="18"/>
          <w:szCs w:val="18"/>
          <w:lang w:val="it-IT"/>
        </w:rPr>
        <w:t xml:space="preserve"> </w:t>
      </w:r>
      <w:r>
        <w:rPr>
          <w:rFonts w:eastAsia="Arial" w:cs="Arial" w:ascii="Arial" w:hAnsi="Arial"/>
          <w:i/>
          <w:sz w:val="18"/>
          <w:szCs w:val="18"/>
          <w:lang w:val="it-IT"/>
        </w:rPr>
        <w:t>d</w:t>
      </w:r>
      <w:r>
        <w:rPr>
          <w:rFonts w:eastAsia="Arial" w:cs="Arial" w:ascii="Arial" w:hAnsi="Arial"/>
          <w:i/>
          <w:spacing w:val="1"/>
          <w:sz w:val="18"/>
          <w:szCs w:val="18"/>
          <w:lang w:val="it-IT"/>
        </w:rPr>
        <w:t>o</w:t>
      </w:r>
      <w:r>
        <w:rPr>
          <w:rFonts w:eastAsia="Arial" w:cs="Arial" w:ascii="Arial" w:hAnsi="Arial"/>
          <w:i/>
          <w:spacing w:val="-1"/>
          <w:sz w:val="18"/>
          <w:szCs w:val="18"/>
          <w:lang w:val="it-IT"/>
        </w:rPr>
        <w:t>v</w:t>
      </w:r>
      <w:r>
        <w:rPr>
          <w:rFonts w:eastAsia="Arial" w:cs="Arial" w:ascii="Arial" w:hAnsi="Arial"/>
          <w:i/>
          <w:spacing w:val="2"/>
          <w:sz w:val="18"/>
          <w:szCs w:val="18"/>
          <w:lang w:val="it-IT"/>
        </w:rPr>
        <w:t>u</w:t>
      </w:r>
      <w:r>
        <w:rPr>
          <w:rFonts w:eastAsia="Arial" w:cs="Arial" w:ascii="Arial" w:hAnsi="Arial"/>
          <w:i/>
          <w:sz w:val="18"/>
          <w:szCs w:val="18"/>
          <w:lang w:val="it-IT"/>
        </w:rPr>
        <w:t>te</w:t>
      </w:r>
      <w:r>
        <w:rPr>
          <w:rFonts w:eastAsia="Arial" w:cs="Arial" w:ascii="Arial" w:hAnsi="Arial"/>
          <w:i/>
          <w:spacing w:val="48"/>
          <w:sz w:val="18"/>
          <w:szCs w:val="18"/>
          <w:lang w:val="it-IT"/>
        </w:rPr>
        <w:t xml:space="preserve"> </w:t>
      </w:r>
      <w:r>
        <w:rPr>
          <w:rFonts w:eastAsia="Arial" w:cs="Arial" w:ascii="Arial" w:hAnsi="Arial"/>
          <w:i/>
          <w:sz w:val="18"/>
          <w:szCs w:val="18"/>
          <w:lang w:val="it-IT"/>
        </w:rPr>
        <w:t>p</w:t>
      </w:r>
      <w:r>
        <w:rPr>
          <w:rFonts w:eastAsia="Arial" w:cs="Arial" w:ascii="Arial" w:hAnsi="Arial"/>
          <w:i/>
          <w:spacing w:val="1"/>
          <w:sz w:val="18"/>
          <w:szCs w:val="18"/>
          <w:lang w:val="it-IT"/>
        </w:rPr>
        <w:t>e</w:t>
      </w:r>
      <w:r>
        <w:rPr>
          <w:rFonts w:eastAsia="Arial" w:cs="Arial" w:ascii="Arial" w:hAnsi="Arial"/>
          <w:i/>
          <w:sz w:val="18"/>
          <w:szCs w:val="18"/>
          <w:lang w:val="it-IT"/>
        </w:rPr>
        <w:t>r</w:t>
      </w:r>
      <w:r>
        <w:rPr>
          <w:rFonts w:eastAsia="Arial" w:cs="Arial" w:ascii="Arial" w:hAnsi="Arial"/>
          <w:i/>
          <w:spacing w:val="51"/>
          <w:sz w:val="18"/>
          <w:szCs w:val="18"/>
          <w:lang w:val="it-IT"/>
        </w:rPr>
        <w:t xml:space="preserve"> </w:t>
      </w:r>
      <w:r>
        <w:rPr>
          <w:rFonts w:eastAsia="Arial" w:cs="Arial" w:ascii="Arial" w:hAnsi="Arial"/>
          <w:i/>
          <w:sz w:val="18"/>
          <w:szCs w:val="18"/>
          <w:lang w:val="it-IT"/>
        </w:rPr>
        <w:t>o</w:t>
      </w:r>
      <w:r>
        <w:rPr>
          <w:rFonts w:eastAsia="Arial" w:cs="Arial" w:ascii="Arial" w:hAnsi="Arial"/>
          <w:i/>
          <w:spacing w:val="1"/>
          <w:sz w:val="18"/>
          <w:szCs w:val="18"/>
          <w:lang w:val="it-IT"/>
        </w:rPr>
        <w:t>cc</w:t>
      </w:r>
      <w:r>
        <w:rPr>
          <w:rFonts w:eastAsia="Arial" w:cs="Arial" w:ascii="Arial" w:hAnsi="Arial"/>
          <w:i/>
          <w:sz w:val="18"/>
          <w:szCs w:val="18"/>
          <w:lang w:val="it-IT"/>
        </w:rPr>
        <w:t>u</w:t>
      </w:r>
      <w:r>
        <w:rPr>
          <w:rFonts w:eastAsia="Arial" w:cs="Arial" w:ascii="Arial" w:hAnsi="Arial"/>
          <w:i/>
          <w:spacing w:val="-1"/>
          <w:sz w:val="18"/>
          <w:szCs w:val="18"/>
          <w:lang w:val="it-IT"/>
        </w:rPr>
        <w:t>p</w:t>
      </w:r>
      <w:r>
        <w:rPr>
          <w:rFonts w:eastAsia="Arial" w:cs="Arial" w:ascii="Arial" w:hAnsi="Arial"/>
          <w:i/>
          <w:spacing w:val="2"/>
          <w:sz w:val="18"/>
          <w:szCs w:val="18"/>
          <w:lang w:val="it-IT"/>
        </w:rPr>
        <w:t>a</w:t>
      </w:r>
      <w:r>
        <w:rPr>
          <w:rFonts w:eastAsia="Arial" w:cs="Arial" w:ascii="Arial" w:hAnsi="Arial"/>
          <w:i/>
          <w:spacing w:val="-1"/>
          <w:sz w:val="18"/>
          <w:szCs w:val="18"/>
          <w:lang w:val="it-IT"/>
        </w:rPr>
        <w:t>zi</w:t>
      </w:r>
      <w:r>
        <w:rPr>
          <w:rFonts w:eastAsia="Arial" w:cs="Arial" w:ascii="Arial" w:hAnsi="Arial"/>
          <w:i/>
          <w:spacing w:val="2"/>
          <w:sz w:val="18"/>
          <w:szCs w:val="18"/>
          <w:lang w:val="it-IT"/>
        </w:rPr>
        <w:t>o</w:t>
      </w:r>
      <w:r>
        <w:rPr>
          <w:rFonts w:eastAsia="Arial" w:cs="Arial" w:ascii="Arial" w:hAnsi="Arial"/>
          <w:i/>
          <w:sz w:val="18"/>
          <w:szCs w:val="18"/>
          <w:lang w:val="it-IT"/>
        </w:rPr>
        <w:t>ni</w:t>
      </w:r>
      <w:r>
        <w:rPr>
          <w:rFonts w:eastAsia="Arial" w:cs="Arial" w:ascii="Arial" w:hAnsi="Arial"/>
          <w:i/>
          <w:spacing w:val="41"/>
          <w:sz w:val="18"/>
          <w:szCs w:val="18"/>
          <w:lang w:val="it-IT"/>
        </w:rPr>
        <w:t xml:space="preserve"> </w:t>
      </w:r>
      <w:r>
        <w:rPr>
          <w:rFonts w:eastAsia="Arial" w:cs="Arial" w:ascii="Arial" w:hAnsi="Arial"/>
          <w:i/>
          <w:spacing w:val="1"/>
          <w:sz w:val="18"/>
          <w:szCs w:val="18"/>
          <w:lang w:val="it-IT"/>
        </w:rPr>
        <w:t>s</w:t>
      </w:r>
      <w:r>
        <w:rPr>
          <w:rFonts w:eastAsia="Arial" w:cs="Arial" w:ascii="Arial" w:hAnsi="Arial"/>
          <w:i/>
          <w:spacing w:val="2"/>
          <w:sz w:val="18"/>
          <w:szCs w:val="18"/>
          <w:lang w:val="it-IT"/>
        </w:rPr>
        <w:t>u</w:t>
      </w:r>
      <w:r>
        <w:rPr>
          <w:rFonts w:eastAsia="Arial" w:cs="Arial" w:ascii="Arial" w:hAnsi="Arial"/>
          <w:i/>
          <w:sz w:val="18"/>
          <w:szCs w:val="18"/>
          <w:lang w:val="it-IT"/>
        </w:rPr>
        <w:t>o</w:t>
      </w:r>
      <w:r>
        <w:rPr>
          <w:rFonts w:eastAsia="Arial" w:cs="Arial" w:ascii="Arial" w:hAnsi="Arial"/>
          <w:i/>
          <w:spacing w:val="1"/>
          <w:sz w:val="18"/>
          <w:szCs w:val="18"/>
          <w:lang w:val="it-IT"/>
        </w:rPr>
        <w:t>l</w:t>
      </w:r>
      <w:r>
        <w:rPr>
          <w:rFonts w:eastAsia="Arial" w:cs="Arial" w:ascii="Arial" w:hAnsi="Arial"/>
          <w:i/>
          <w:sz w:val="18"/>
          <w:szCs w:val="18"/>
          <w:lang w:val="it-IT"/>
        </w:rPr>
        <w:t>o</w:t>
      </w:r>
      <w:r>
        <w:rPr>
          <w:rFonts w:eastAsia="Arial" w:cs="Arial" w:ascii="Arial" w:hAnsi="Arial"/>
          <w:i/>
          <w:spacing w:val="48"/>
          <w:sz w:val="18"/>
          <w:szCs w:val="18"/>
          <w:lang w:val="it-IT"/>
        </w:rPr>
        <w:t xml:space="preserve"> </w:t>
      </w:r>
      <w:r>
        <w:rPr>
          <w:rFonts w:eastAsia="Arial" w:cs="Arial" w:ascii="Arial" w:hAnsi="Arial"/>
          <w:i/>
          <w:sz w:val="18"/>
          <w:szCs w:val="18"/>
          <w:lang w:val="it-IT"/>
        </w:rPr>
        <w:t>e</w:t>
      </w:r>
      <w:r>
        <w:rPr>
          <w:rFonts w:eastAsia="Arial" w:cs="Arial" w:ascii="Arial" w:hAnsi="Arial"/>
          <w:i/>
          <w:spacing w:val="2"/>
          <w:sz w:val="18"/>
          <w:szCs w:val="18"/>
          <w:lang w:val="it-IT"/>
        </w:rPr>
        <w:t>/</w:t>
      </w:r>
      <w:r>
        <w:rPr>
          <w:rFonts w:eastAsia="Arial" w:cs="Arial" w:ascii="Arial" w:hAnsi="Arial"/>
          <w:i/>
          <w:sz w:val="18"/>
          <w:szCs w:val="18"/>
          <w:lang w:val="it-IT"/>
        </w:rPr>
        <w:t>o</w:t>
      </w:r>
      <w:r>
        <w:rPr>
          <w:rFonts w:eastAsia="Arial" w:cs="Arial" w:ascii="Arial" w:hAnsi="Arial"/>
          <w:i/>
          <w:spacing w:val="50"/>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ot</w:t>
      </w:r>
      <w:r>
        <w:rPr>
          <w:rFonts w:eastAsia="Arial" w:cs="Arial" w:ascii="Arial" w:hAnsi="Arial"/>
          <w:i/>
          <w:spacing w:val="-1"/>
          <w:sz w:val="18"/>
          <w:szCs w:val="18"/>
          <w:lang w:val="it-IT"/>
        </w:rPr>
        <w:t>t</w:t>
      </w:r>
      <w:r>
        <w:rPr>
          <w:rFonts w:eastAsia="Arial" w:cs="Arial" w:ascii="Arial" w:hAnsi="Arial"/>
          <w:i/>
          <w:sz w:val="18"/>
          <w:szCs w:val="18"/>
          <w:lang w:val="it-IT"/>
        </w:rPr>
        <w:t>o</w:t>
      </w:r>
      <w:r>
        <w:rPr>
          <w:rFonts w:eastAsia="Arial" w:cs="Arial" w:ascii="Arial" w:hAnsi="Arial"/>
          <w:i/>
          <w:spacing w:val="1"/>
          <w:sz w:val="18"/>
          <w:szCs w:val="18"/>
          <w:lang w:val="it-IT"/>
        </w:rPr>
        <w:t>s</w:t>
      </w:r>
      <w:r>
        <w:rPr>
          <w:rFonts w:eastAsia="Arial" w:cs="Arial" w:ascii="Arial" w:hAnsi="Arial"/>
          <w:i/>
          <w:sz w:val="18"/>
          <w:szCs w:val="18"/>
          <w:lang w:val="it-IT"/>
        </w:rPr>
        <w:t>u</w:t>
      </w:r>
      <w:r>
        <w:rPr>
          <w:rFonts w:eastAsia="Arial" w:cs="Arial" w:ascii="Arial" w:hAnsi="Arial"/>
          <w:i/>
          <w:spacing w:val="1"/>
          <w:sz w:val="18"/>
          <w:szCs w:val="18"/>
          <w:lang w:val="it-IT"/>
        </w:rPr>
        <w:t>o</w:t>
      </w:r>
      <w:r>
        <w:rPr>
          <w:rFonts w:eastAsia="Arial" w:cs="Arial" w:ascii="Arial" w:hAnsi="Arial"/>
          <w:i/>
          <w:spacing w:val="-1"/>
          <w:sz w:val="18"/>
          <w:szCs w:val="18"/>
          <w:lang w:val="it-IT"/>
        </w:rPr>
        <w:t>l</w:t>
      </w:r>
      <w:r>
        <w:rPr>
          <w:rFonts w:eastAsia="Arial" w:cs="Arial" w:ascii="Arial" w:hAnsi="Arial"/>
          <w:i/>
          <w:sz w:val="18"/>
          <w:szCs w:val="18"/>
          <w:lang w:val="it-IT"/>
        </w:rPr>
        <w:t>o</w:t>
      </w:r>
      <w:r>
        <w:rPr>
          <w:rFonts w:eastAsia="Arial" w:cs="Arial" w:ascii="Arial" w:hAnsi="Arial"/>
          <w:i/>
          <w:spacing w:val="45"/>
          <w:sz w:val="18"/>
          <w:szCs w:val="18"/>
          <w:lang w:val="it-IT"/>
        </w:rPr>
        <w:t xml:space="preserve"> </w:t>
      </w:r>
      <w:r>
        <w:rPr>
          <w:rFonts w:eastAsia="Arial" w:cs="Arial" w:ascii="Arial" w:hAnsi="Arial"/>
          <w:i/>
          <w:sz w:val="18"/>
          <w:szCs w:val="18"/>
          <w:lang w:val="it-IT"/>
        </w:rPr>
        <w:t>p</w:t>
      </w:r>
      <w:r>
        <w:rPr>
          <w:rFonts w:eastAsia="Arial" w:cs="Arial" w:ascii="Arial" w:hAnsi="Arial"/>
          <w:i/>
          <w:spacing w:val="-1"/>
          <w:sz w:val="18"/>
          <w:szCs w:val="18"/>
          <w:lang w:val="it-IT"/>
        </w:rPr>
        <w:t>u</w:t>
      </w:r>
      <w:r>
        <w:rPr>
          <w:rFonts w:eastAsia="Arial" w:cs="Arial" w:ascii="Arial" w:hAnsi="Arial"/>
          <w:i/>
          <w:spacing w:val="2"/>
          <w:sz w:val="18"/>
          <w:szCs w:val="18"/>
          <w:lang w:val="it-IT"/>
        </w:rPr>
        <w:t>b</w:t>
      </w:r>
      <w:r>
        <w:rPr>
          <w:rFonts w:eastAsia="Arial" w:cs="Arial" w:ascii="Arial" w:hAnsi="Arial"/>
          <w:i/>
          <w:sz w:val="18"/>
          <w:szCs w:val="18"/>
          <w:lang w:val="it-IT"/>
        </w:rPr>
        <w:t>b</w:t>
      </w:r>
      <w:r>
        <w:rPr>
          <w:rFonts w:eastAsia="Arial" w:cs="Arial" w:ascii="Arial" w:hAnsi="Arial"/>
          <w:i/>
          <w:spacing w:val="1"/>
          <w:sz w:val="18"/>
          <w:szCs w:val="18"/>
          <w:lang w:val="it-IT"/>
        </w:rPr>
        <w:t>l</w:t>
      </w:r>
      <w:r>
        <w:rPr>
          <w:rFonts w:eastAsia="Arial" w:cs="Arial" w:ascii="Arial" w:hAnsi="Arial"/>
          <w:i/>
          <w:spacing w:val="-1"/>
          <w:sz w:val="18"/>
          <w:szCs w:val="18"/>
          <w:lang w:val="it-IT"/>
        </w:rPr>
        <w:t>i</w:t>
      </w:r>
      <w:r>
        <w:rPr>
          <w:rFonts w:eastAsia="Arial" w:cs="Arial" w:ascii="Arial" w:hAnsi="Arial"/>
          <w:i/>
          <w:spacing w:val="1"/>
          <w:sz w:val="18"/>
          <w:szCs w:val="18"/>
          <w:lang w:val="it-IT"/>
        </w:rPr>
        <w:t>c</w:t>
      </w:r>
      <w:r>
        <w:rPr>
          <w:rFonts w:eastAsia="Arial" w:cs="Arial" w:ascii="Arial" w:hAnsi="Arial"/>
          <w:i/>
          <w:sz w:val="18"/>
          <w:szCs w:val="18"/>
          <w:lang w:val="it-IT"/>
        </w:rPr>
        <w:t>o pre</w:t>
      </w:r>
      <w:r>
        <w:rPr>
          <w:rFonts w:eastAsia="Arial" w:cs="Arial" w:ascii="Arial" w:hAnsi="Arial"/>
          <w:i/>
          <w:spacing w:val="1"/>
          <w:sz w:val="18"/>
          <w:szCs w:val="18"/>
          <w:lang w:val="it-IT"/>
        </w:rPr>
        <w:t>ss</w:t>
      </w:r>
      <w:r>
        <w:rPr>
          <w:rFonts w:eastAsia="Arial" w:cs="Arial" w:ascii="Arial" w:hAnsi="Arial"/>
          <w:i/>
          <w:sz w:val="18"/>
          <w:szCs w:val="18"/>
          <w:lang w:val="it-IT"/>
        </w:rPr>
        <w:t>o</w:t>
      </w:r>
      <w:r>
        <w:rPr>
          <w:rFonts w:eastAsia="Arial" w:cs="Arial" w:ascii="Arial" w:hAnsi="Arial"/>
          <w:i/>
          <w:spacing w:val="-6"/>
          <w:sz w:val="18"/>
          <w:szCs w:val="18"/>
          <w:lang w:val="it-IT"/>
        </w:rPr>
        <w:t xml:space="preserve"> </w:t>
      </w:r>
      <w:r>
        <w:rPr>
          <w:rFonts w:eastAsia="Arial" w:cs="Arial" w:ascii="Arial" w:hAnsi="Arial"/>
          <w:i/>
          <w:spacing w:val="-1"/>
          <w:sz w:val="18"/>
          <w:szCs w:val="18"/>
          <w:lang w:val="it-IT"/>
        </w:rPr>
        <w:t>g</w:t>
      </w:r>
      <w:r>
        <w:rPr>
          <w:rFonts w:eastAsia="Arial" w:cs="Arial" w:ascii="Arial" w:hAnsi="Arial"/>
          <w:i/>
          <w:spacing w:val="1"/>
          <w:sz w:val="18"/>
          <w:szCs w:val="18"/>
          <w:lang w:val="it-IT"/>
        </w:rPr>
        <w:t>l</w:t>
      </w:r>
      <w:r>
        <w:rPr>
          <w:rFonts w:eastAsia="Arial" w:cs="Arial" w:ascii="Arial" w:hAnsi="Arial"/>
          <w:i/>
          <w:sz w:val="18"/>
          <w:szCs w:val="18"/>
          <w:lang w:val="it-IT"/>
        </w:rPr>
        <w:t>i</w:t>
      </w:r>
      <w:r>
        <w:rPr>
          <w:rFonts w:eastAsia="Arial" w:cs="Arial" w:ascii="Arial" w:hAnsi="Arial"/>
          <w:i/>
          <w:spacing w:val="-3"/>
          <w:sz w:val="18"/>
          <w:szCs w:val="18"/>
          <w:lang w:val="it-IT"/>
        </w:rPr>
        <w:t xml:space="preserve"> </w:t>
      </w:r>
      <w:r>
        <w:rPr>
          <w:rFonts w:eastAsia="Arial" w:cs="Arial" w:ascii="Arial" w:hAnsi="Arial"/>
          <w:i/>
          <w:sz w:val="18"/>
          <w:szCs w:val="18"/>
          <w:lang w:val="it-IT"/>
        </w:rPr>
        <w:t>u</w:t>
      </w:r>
      <w:r>
        <w:rPr>
          <w:rFonts w:eastAsia="Arial" w:cs="Arial" w:ascii="Arial" w:hAnsi="Arial"/>
          <w:i/>
          <w:spacing w:val="1"/>
          <w:sz w:val="18"/>
          <w:szCs w:val="18"/>
          <w:lang w:val="it-IT"/>
        </w:rPr>
        <w:t>f</w:t>
      </w:r>
      <w:r>
        <w:rPr>
          <w:rFonts w:eastAsia="Arial" w:cs="Arial" w:ascii="Arial" w:hAnsi="Arial"/>
          <w:i/>
          <w:spacing w:val="2"/>
          <w:sz w:val="18"/>
          <w:szCs w:val="18"/>
          <w:lang w:val="it-IT"/>
        </w:rPr>
        <w:t>f</w:t>
      </w:r>
      <w:r>
        <w:rPr>
          <w:rFonts w:eastAsia="Arial" w:cs="Arial" w:ascii="Arial" w:hAnsi="Arial"/>
          <w:i/>
          <w:spacing w:val="-1"/>
          <w:sz w:val="18"/>
          <w:szCs w:val="18"/>
          <w:lang w:val="it-IT"/>
        </w:rPr>
        <w:t>i</w:t>
      </w:r>
      <w:r>
        <w:rPr>
          <w:rFonts w:eastAsia="Arial" w:cs="Arial" w:ascii="Arial" w:hAnsi="Arial"/>
          <w:i/>
          <w:spacing w:val="1"/>
          <w:sz w:val="18"/>
          <w:szCs w:val="18"/>
          <w:lang w:val="it-IT"/>
        </w:rPr>
        <w:t>c</w:t>
      </w:r>
      <w:r>
        <w:rPr>
          <w:rFonts w:eastAsia="Arial" w:cs="Arial" w:ascii="Arial" w:hAnsi="Arial"/>
          <w:i/>
          <w:sz w:val="18"/>
          <w:szCs w:val="18"/>
          <w:lang w:val="it-IT"/>
        </w:rPr>
        <w:t>i</w:t>
      </w:r>
      <w:r>
        <w:rPr>
          <w:rFonts w:eastAsia="Arial" w:cs="Arial" w:ascii="Arial" w:hAnsi="Arial"/>
          <w:i/>
          <w:spacing w:val="-5"/>
          <w:sz w:val="18"/>
          <w:szCs w:val="18"/>
          <w:lang w:val="it-IT"/>
        </w:rPr>
        <w:t xml:space="preserve"> </w:t>
      </w:r>
      <w:r>
        <w:rPr>
          <w:rFonts w:eastAsia="Arial" w:cs="Arial" w:ascii="Arial" w:hAnsi="Arial"/>
          <w:i/>
          <w:sz w:val="18"/>
          <w:szCs w:val="18"/>
          <w:lang w:val="it-IT"/>
        </w:rPr>
        <w:t>prep</w:t>
      </w:r>
      <w:r>
        <w:rPr>
          <w:rFonts w:eastAsia="Arial" w:cs="Arial" w:ascii="Arial" w:hAnsi="Arial"/>
          <w:i/>
          <w:spacing w:val="-1"/>
          <w:sz w:val="18"/>
          <w:szCs w:val="18"/>
          <w:lang w:val="it-IT"/>
        </w:rPr>
        <w:t>o</w:t>
      </w:r>
      <w:r>
        <w:rPr>
          <w:rFonts w:eastAsia="Arial" w:cs="Arial" w:ascii="Arial" w:hAnsi="Arial"/>
          <w:i/>
          <w:spacing w:val="1"/>
          <w:sz w:val="18"/>
          <w:szCs w:val="18"/>
          <w:lang w:val="it-IT"/>
        </w:rPr>
        <w:t>s</w:t>
      </w:r>
      <w:r>
        <w:rPr>
          <w:rFonts w:eastAsia="Arial" w:cs="Arial" w:ascii="Arial" w:hAnsi="Arial"/>
          <w:i/>
          <w:spacing w:val="2"/>
          <w:sz w:val="18"/>
          <w:szCs w:val="18"/>
          <w:lang w:val="it-IT"/>
        </w:rPr>
        <w:t>t</w:t>
      </w:r>
      <w:r>
        <w:rPr>
          <w:rFonts w:eastAsia="Arial" w:cs="Arial" w:ascii="Arial" w:hAnsi="Arial"/>
          <w:i/>
          <w:sz w:val="18"/>
          <w:szCs w:val="18"/>
          <w:lang w:val="it-IT"/>
        </w:rPr>
        <w:t>i</w:t>
      </w:r>
      <w:r>
        <w:rPr>
          <w:rFonts w:eastAsia="Arial" w:cs="Arial" w:ascii="Arial" w:hAnsi="Arial"/>
          <w:i/>
          <w:spacing w:val="-8"/>
          <w:sz w:val="18"/>
          <w:szCs w:val="18"/>
          <w:lang w:val="it-IT"/>
        </w:rPr>
        <w:t xml:space="preserve"> </w:t>
      </w:r>
      <w:r>
        <w:rPr>
          <w:rFonts w:eastAsia="Arial" w:cs="Arial" w:ascii="Arial" w:hAnsi="Arial"/>
          <w:i/>
          <w:spacing w:val="2"/>
          <w:sz w:val="18"/>
          <w:szCs w:val="18"/>
          <w:lang w:val="it-IT"/>
        </w:rPr>
        <w:t>d</w:t>
      </w:r>
      <w:r>
        <w:rPr>
          <w:rFonts w:eastAsia="Arial" w:cs="Arial" w:ascii="Arial" w:hAnsi="Arial"/>
          <w:i/>
          <w:sz w:val="18"/>
          <w:szCs w:val="18"/>
          <w:lang w:val="it-IT"/>
        </w:rPr>
        <w:t>el</w:t>
      </w:r>
      <w:r>
        <w:rPr>
          <w:rFonts w:eastAsia="Arial" w:cs="Arial" w:ascii="Arial" w:hAnsi="Arial"/>
          <w:i/>
          <w:spacing w:val="-2"/>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et</w:t>
      </w:r>
      <w:r>
        <w:rPr>
          <w:rFonts w:eastAsia="Arial" w:cs="Arial" w:ascii="Arial" w:hAnsi="Arial"/>
          <w:i/>
          <w:spacing w:val="1"/>
          <w:sz w:val="18"/>
          <w:szCs w:val="18"/>
          <w:lang w:val="it-IT"/>
        </w:rPr>
        <w:t>t</w:t>
      </w:r>
      <w:r>
        <w:rPr>
          <w:rFonts w:eastAsia="Arial" w:cs="Arial" w:ascii="Arial" w:hAnsi="Arial"/>
          <w:i/>
          <w:sz w:val="18"/>
          <w:szCs w:val="18"/>
          <w:lang w:val="it-IT"/>
        </w:rPr>
        <w:t>ore</w:t>
      </w:r>
      <w:r>
        <w:rPr>
          <w:rFonts w:eastAsia="Arial" w:cs="Arial" w:ascii="Arial" w:hAnsi="Arial"/>
          <w:i/>
          <w:spacing w:val="-4"/>
          <w:sz w:val="18"/>
          <w:szCs w:val="18"/>
          <w:lang w:val="it-IT"/>
        </w:rPr>
        <w:t xml:space="preserve"> </w:t>
      </w:r>
      <w:r>
        <w:rPr>
          <w:rFonts w:eastAsia="Arial" w:cs="Arial" w:ascii="Arial" w:hAnsi="Arial"/>
          <w:i/>
          <w:spacing w:val="-1"/>
          <w:sz w:val="18"/>
          <w:szCs w:val="18"/>
          <w:lang w:val="it-IT"/>
        </w:rPr>
        <w:t>Vi</w:t>
      </w:r>
      <w:r>
        <w:rPr>
          <w:rFonts w:eastAsia="Arial" w:cs="Arial" w:ascii="Arial" w:hAnsi="Arial"/>
          <w:i/>
          <w:spacing w:val="2"/>
          <w:sz w:val="18"/>
          <w:szCs w:val="18"/>
          <w:lang w:val="it-IT"/>
        </w:rPr>
        <w:t>g</w:t>
      </w:r>
      <w:r>
        <w:rPr>
          <w:rFonts w:eastAsia="Arial" w:cs="Arial" w:ascii="Arial" w:hAnsi="Arial"/>
          <w:i/>
          <w:spacing w:val="-1"/>
          <w:sz w:val="18"/>
          <w:szCs w:val="18"/>
          <w:lang w:val="it-IT"/>
        </w:rPr>
        <w:t>i</w:t>
      </w:r>
      <w:r>
        <w:rPr>
          <w:rFonts w:eastAsia="Arial" w:cs="Arial" w:ascii="Arial" w:hAnsi="Arial"/>
          <w:i/>
          <w:spacing w:val="1"/>
          <w:sz w:val="18"/>
          <w:szCs w:val="18"/>
          <w:lang w:val="it-IT"/>
        </w:rPr>
        <w:t>l</w:t>
      </w:r>
      <w:r>
        <w:rPr>
          <w:rFonts w:eastAsia="Arial" w:cs="Arial" w:ascii="Arial" w:hAnsi="Arial"/>
          <w:i/>
          <w:sz w:val="18"/>
          <w:szCs w:val="18"/>
          <w:lang w:val="it-IT"/>
        </w:rPr>
        <w:t>a</w:t>
      </w:r>
      <w:r>
        <w:rPr>
          <w:rFonts w:eastAsia="Arial" w:cs="Arial" w:ascii="Arial" w:hAnsi="Arial"/>
          <w:i/>
          <w:spacing w:val="1"/>
          <w:sz w:val="18"/>
          <w:szCs w:val="18"/>
          <w:lang w:val="it-IT"/>
        </w:rPr>
        <w:t>n</w:t>
      </w:r>
      <w:r>
        <w:rPr>
          <w:rFonts w:eastAsia="Arial" w:cs="Arial" w:ascii="Arial" w:hAnsi="Arial"/>
          <w:i/>
          <w:spacing w:val="-1"/>
          <w:sz w:val="18"/>
          <w:szCs w:val="18"/>
          <w:lang w:val="it-IT"/>
        </w:rPr>
        <w:t>z</w:t>
      </w:r>
      <w:r>
        <w:rPr>
          <w:rFonts w:eastAsia="Arial" w:cs="Arial" w:ascii="Arial" w:hAnsi="Arial"/>
          <w:i/>
          <w:sz w:val="18"/>
          <w:szCs w:val="18"/>
          <w:lang w:val="it-IT"/>
        </w:rPr>
        <w:t>a</w:t>
      </w:r>
      <w:r>
        <w:rPr>
          <w:rFonts w:eastAsia="Arial" w:cs="Arial" w:ascii="Arial" w:hAnsi="Arial"/>
          <w:i/>
          <w:spacing w:val="-6"/>
          <w:sz w:val="18"/>
          <w:szCs w:val="18"/>
          <w:lang w:val="it-IT"/>
        </w:rPr>
        <w:t xml:space="preserve"> </w:t>
      </w:r>
      <w:r>
        <w:rPr>
          <w:rFonts w:eastAsia="Arial" w:cs="Arial" w:ascii="Arial" w:hAnsi="Arial"/>
          <w:i/>
          <w:sz w:val="18"/>
          <w:szCs w:val="18"/>
          <w:lang w:val="it-IT"/>
        </w:rPr>
        <w:t>e</w:t>
      </w:r>
      <w:r>
        <w:rPr>
          <w:rFonts w:eastAsia="Arial" w:cs="Arial" w:ascii="Arial" w:hAnsi="Arial"/>
          <w:i/>
          <w:spacing w:val="1"/>
          <w:sz w:val="18"/>
          <w:szCs w:val="18"/>
          <w:lang w:val="it-IT"/>
        </w:rPr>
        <w:t xml:space="preserve"> </w:t>
      </w:r>
      <w:r>
        <w:rPr>
          <w:rFonts w:eastAsia="Arial" w:cs="Arial" w:ascii="Arial" w:hAnsi="Arial"/>
          <w:i/>
          <w:spacing w:val="-1"/>
          <w:sz w:val="18"/>
          <w:szCs w:val="18"/>
          <w:lang w:val="it-IT"/>
        </w:rPr>
        <w:t>vi</w:t>
      </w:r>
      <w:r>
        <w:rPr>
          <w:rFonts w:eastAsia="Arial" w:cs="Arial" w:ascii="Arial" w:hAnsi="Arial"/>
          <w:i/>
          <w:spacing w:val="2"/>
          <w:sz w:val="18"/>
          <w:szCs w:val="18"/>
          <w:lang w:val="it-IT"/>
        </w:rPr>
        <w:t>a</w:t>
      </w:r>
      <w:r>
        <w:rPr>
          <w:rFonts w:eastAsia="Arial" w:cs="Arial" w:ascii="Arial" w:hAnsi="Arial"/>
          <w:i/>
          <w:sz w:val="18"/>
          <w:szCs w:val="18"/>
          <w:lang w:val="it-IT"/>
        </w:rPr>
        <w:t>b</w:t>
      </w:r>
      <w:r>
        <w:rPr>
          <w:rFonts w:eastAsia="Arial" w:cs="Arial" w:ascii="Arial" w:hAnsi="Arial"/>
          <w:i/>
          <w:spacing w:val="1"/>
          <w:sz w:val="18"/>
          <w:szCs w:val="18"/>
          <w:lang w:val="it-IT"/>
        </w:rPr>
        <w:t>i</w:t>
      </w:r>
      <w:r>
        <w:rPr>
          <w:rFonts w:eastAsia="Arial" w:cs="Arial" w:ascii="Arial" w:hAnsi="Arial"/>
          <w:i/>
          <w:spacing w:val="-1"/>
          <w:sz w:val="18"/>
          <w:szCs w:val="18"/>
          <w:lang w:val="it-IT"/>
        </w:rPr>
        <w:t>li</w:t>
      </w:r>
      <w:r>
        <w:rPr>
          <w:rFonts w:eastAsia="Arial" w:cs="Arial" w:ascii="Arial" w:hAnsi="Arial"/>
          <w:i/>
          <w:spacing w:val="2"/>
          <w:sz w:val="18"/>
          <w:szCs w:val="18"/>
          <w:lang w:val="it-IT"/>
        </w:rPr>
        <w:t>t</w:t>
      </w:r>
      <w:r>
        <w:rPr>
          <w:rFonts w:eastAsia="Arial" w:cs="Arial" w:ascii="Arial" w:hAnsi="Arial"/>
          <w:i/>
          <w:sz w:val="18"/>
          <w:szCs w:val="18"/>
          <w:lang w:val="it-IT"/>
        </w:rPr>
        <w:t>à;</w:t>
      </w:r>
    </w:p>
    <w:p>
      <w:pPr>
        <w:pStyle w:val="Normal"/>
        <w:tabs>
          <w:tab w:val="clear" w:pos="708"/>
          <w:tab w:val="left" w:pos="820" w:leader="none"/>
        </w:tabs>
        <w:spacing w:lineRule="exact" w:line="220" w:before="13" w:after="0"/>
        <w:ind w:hanging="360" w:left="833" w:right="80"/>
        <w:jc w:val="both"/>
        <w:rPr>
          <w:rFonts w:ascii="Arial" w:hAnsi="Arial" w:eastAsia="Arial" w:cs="Arial"/>
          <w:i/>
          <w:i/>
          <w:sz w:val="18"/>
          <w:szCs w:val="18"/>
          <w:lang w:val="it-IT"/>
        </w:rPr>
      </w:pPr>
      <w:r>
        <w:rPr>
          <w:rFonts w:eastAsia="Segoe MDL2 Assets" w:cs="Segoe MDL2 Assets" w:ascii="Segoe MDL2 Assets" w:hAnsi="Segoe MDL2 Assets"/>
          <w:i/>
          <w:w w:val="45"/>
          <w:sz w:val="18"/>
          <w:szCs w:val="18"/>
          <w:lang w:val="it-IT"/>
        </w:rPr>
        <w:t></w:t>
      </w:r>
      <w:r>
        <w:rPr>
          <w:rFonts w:eastAsia="Segoe MDL2 Assets" w:cs="Segoe MDL2 Assets" w:ascii="Segoe MDL2 Assets" w:hAnsi="Segoe MDL2 Assets"/>
          <w:i/>
          <w:sz w:val="18"/>
          <w:szCs w:val="18"/>
          <w:lang w:val="it-IT"/>
        </w:rPr>
        <w:tab/>
      </w:r>
      <w:r>
        <w:rPr>
          <w:rFonts w:eastAsia="Arial" w:cs="Arial" w:ascii="Arial" w:hAnsi="Arial"/>
          <w:i/>
          <w:sz w:val="18"/>
          <w:szCs w:val="18"/>
          <w:lang w:val="it-IT"/>
        </w:rPr>
        <w:t>q</w:t>
      </w:r>
      <w:r>
        <w:rPr>
          <w:rFonts w:eastAsia="Arial" w:cs="Arial" w:ascii="Arial" w:hAnsi="Arial"/>
          <w:i/>
          <w:spacing w:val="-1"/>
          <w:sz w:val="18"/>
          <w:szCs w:val="18"/>
          <w:lang w:val="it-IT"/>
        </w:rPr>
        <w:t>u</w:t>
      </w:r>
      <w:r>
        <w:rPr>
          <w:rFonts w:eastAsia="Arial" w:cs="Arial" w:ascii="Arial" w:hAnsi="Arial"/>
          <w:i/>
          <w:spacing w:val="2"/>
          <w:sz w:val="18"/>
          <w:szCs w:val="18"/>
          <w:lang w:val="it-IT"/>
        </w:rPr>
        <w:t>a</w:t>
      </w:r>
      <w:r>
        <w:rPr>
          <w:rFonts w:eastAsia="Arial" w:cs="Arial" w:ascii="Arial" w:hAnsi="Arial"/>
          <w:i/>
          <w:spacing w:val="-1"/>
          <w:sz w:val="18"/>
          <w:szCs w:val="18"/>
          <w:lang w:val="it-IT"/>
        </w:rPr>
        <w:t>l</w:t>
      </w:r>
      <w:r>
        <w:rPr>
          <w:rFonts w:eastAsia="Arial" w:cs="Arial" w:ascii="Arial" w:hAnsi="Arial"/>
          <w:i/>
          <w:sz w:val="18"/>
          <w:szCs w:val="18"/>
          <w:lang w:val="it-IT"/>
        </w:rPr>
        <w:t xml:space="preserve">ora </w:t>
      </w:r>
      <w:r>
        <w:rPr>
          <w:rFonts w:eastAsia="Arial" w:cs="Arial" w:ascii="Arial" w:hAnsi="Arial"/>
          <w:i/>
          <w:spacing w:val="2"/>
          <w:sz w:val="18"/>
          <w:szCs w:val="18"/>
          <w:lang w:val="it-IT"/>
        </w:rPr>
        <w:t xml:space="preserve"> </w:t>
      </w:r>
      <w:r>
        <w:rPr>
          <w:rFonts w:eastAsia="Arial" w:cs="Arial" w:ascii="Arial" w:hAnsi="Arial"/>
          <w:i/>
          <w:spacing w:val="-1"/>
          <w:sz w:val="18"/>
          <w:szCs w:val="18"/>
          <w:lang w:val="it-IT"/>
        </w:rPr>
        <w:t>l</w:t>
      </w:r>
      <w:r>
        <w:rPr>
          <w:rFonts w:eastAsia="Arial" w:cs="Arial" w:ascii="Arial" w:hAnsi="Arial"/>
          <w:i/>
          <w:sz w:val="18"/>
          <w:szCs w:val="18"/>
          <w:lang w:val="it-IT"/>
        </w:rPr>
        <w:t xml:space="preserve">a </w:t>
      </w:r>
      <w:r>
        <w:rPr>
          <w:rFonts w:eastAsia="Arial" w:cs="Arial" w:ascii="Arial" w:hAnsi="Arial"/>
          <w:i/>
          <w:spacing w:val="9"/>
          <w:sz w:val="18"/>
          <w:szCs w:val="18"/>
          <w:lang w:val="it-IT"/>
        </w:rPr>
        <w:t xml:space="preserve"> </w:t>
      </w:r>
      <w:r>
        <w:rPr>
          <w:rFonts w:eastAsia="Arial" w:cs="Arial" w:ascii="Arial" w:hAnsi="Arial"/>
          <w:i/>
          <w:spacing w:val="-1"/>
          <w:sz w:val="18"/>
          <w:szCs w:val="18"/>
          <w:lang w:val="it-IT"/>
        </w:rPr>
        <w:t>z</w:t>
      </w:r>
      <w:r>
        <w:rPr>
          <w:rFonts w:eastAsia="Arial" w:cs="Arial" w:ascii="Arial" w:hAnsi="Arial"/>
          <w:i/>
          <w:sz w:val="18"/>
          <w:szCs w:val="18"/>
          <w:lang w:val="it-IT"/>
        </w:rPr>
        <w:t>o</w:t>
      </w:r>
      <w:r>
        <w:rPr>
          <w:rFonts w:eastAsia="Arial" w:cs="Arial" w:ascii="Arial" w:hAnsi="Arial"/>
          <w:i/>
          <w:spacing w:val="1"/>
          <w:sz w:val="18"/>
          <w:szCs w:val="18"/>
          <w:lang w:val="it-IT"/>
        </w:rPr>
        <w:t>n</w:t>
      </w:r>
      <w:r>
        <w:rPr>
          <w:rFonts w:eastAsia="Arial" w:cs="Arial" w:ascii="Arial" w:hAnsi="Arial"/>
          <w:i/>
          <w:sz w:val="18"/>
          <w:szCs w:val="18"/>
          <w:lang w:val="it-IT"/>
        </w:rPr>
        <w:t xml:space="preserve">a </w:t>
      </w:r>
      <w:r>
        <w:rPr>
          <w:rFonts w:eastAsia="Arial" w:cs="Arial" w:ascii="Arial" w:hAnsi="Arial"/>
          <w:i/>
          <w:spacing w:val="2"/>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nt</w:t>
      </w:r>
      <w:r>
        <w:rPr>
          <w:rFonts w:eastAsia="Arial" w:cs="Arial" w:ascii="Arial" w:hAnsi="Arial"/>
          <w:i/>
          <w:spacing w:val="-1"/>
          <w:sz w:val="18"/>
          <w:szCs w:val="18"/>
          <w:lang w:val="it-IT"/>
        </w:rPr>
        <w:t>e</w:t>
      </w:r>
      <w:r>
        <w:rPr>
          <w:rFonts w:eastAsia="Arial" w:cs="Arial" w:ascii="Arial" w:hAnsi="Arial"/>
          <w:i/>
          <w:spacing w:val="1"/>
          <w:sz w:val="18"/>
          <w:szCs w:val="18"/>
          <w:lang w:val="it-IT"/>
        </w:rPr>
        <w:t>r</w:t>
      </w:r>
      <w:r>
        <w:rPr>
          <w:rFonts w:eastAsia="Arial" w:cs="Arial" w:ascii="Arial" w:hAnsi="Arial"/>
          <w:i/>
          <w:sz w:val="18"/>
          <w:szCs w:val="18"/>
          <w:lang w:val="it-IT"/>
        </w:rPr>
        <w:t>e</w:t>
      </w:r>
      <w:r>
        <w:rPr>
          <w:rFonts w:eastAsia="Arial" w:cs="Arial" w:ascii="Arial" w:hAnsi="Arial"/>
          <w:i/>
          <w:spacing w:val="1"/>
          <w:sz w:val="18"/>
          <w:szCs w:val="18"/>
          <w:lang w:val="it-IT"/>
        </w:rPr>
        <w:t>ss</w:t>
      </w:r>
      <w:r>
        <w:rPr>
          <w:rFonts w:eastAsia="Arial" w:cs="Arial" w:ascii="Arial" w:hAnsi="Arial"/>
          <w:i/>
          <w:spacing w:val="2"/>
          <w:sz w:val="18"/>
          <w:szCs w:val="18"/>
          <w:lang w:val="it-IT"/>
        </w:rPr>
        <w:t>a</w:t>
      </w:r>
      <w:r>
        <w:rPr>
          <w:rFonts w:eastAsia="Arial" w:cs="Arial" w:ascii="Arial" w:hAnsi="Arial"/>
          <w:i/>
          <w:spacing w:val="3"/>
          <w:sz w:val="18"/>
          <w:szCs w:val="18"/>
          <w:lang w:val="it-IT"/>
        </w:rPr>
        <w:t>t</w:t>
      </w:r>
      <w:r>
        <w:rPr>
          <w:rFonts w:eastAsia="Arial" w:cs="Arial" w:ascii="Arial" w:hAnsi="Arial"/>
          <w:i/>
          <w:sz w:val="18"/>
          <w:szCs w:val="18"/>
          <w:lang w:val="it-IT"/>
        </w:rPr>
        <w:t>a</w:t>
      </w:r>
      <w:r>
        <w:rPr>
          <w:rFonts w:eastAsia="Arial" w:cs="Arial" w:ascii="Arial" w:hAnsi="Arial"/>
          <w:i/>
          <w:spacing w:val="52"/>
          <w:sz w:val="18"/>
          <w:szCs w:val="18"/>
          <w:lang w:val="it-IT"/>
        </w:rPr>
        <w:t xml:space="preserve"> </w:t>
      </w:r>
      <w:r>
        <w:rPr>
          <w:rFonts w:eastAsia="Arial" w:cs="Arial" w:ascii="Arial" w:hAnsi="Arial"/>
          <w:i/>
          <w:spacing w:val="2"/>
          <w:sz w:val="18"/>
          <w:szCs w:val="18"/>
          <w:lang w:val="it-IT"/>
        </w:rPr>
        <w:t>d</w:t>
      </w:r>
      <w:r>
        <w:rPr>
          <w:rFonts w:eastAsia="Arial" w:cs="Arial" w:ascii="Arial" w:hAnsi="Arial"/>
          <w:i/>
          <w:sz w:val="18"/>
          <w:szCs w:val="18"/>
          <w:lang w:val="it-IT"/>
        </w:rPr>
        <w:t>a</w:t>
      </w:r>
      <w:r>
        <w:rPr>
          <w:rFonts w:eastAsia="Arial" w:cs="Arial" w:ascii="Arial" w:hAnsi="Arial"/>
          <w:i/>
          <w:spacing w:val="1"/>
          <w:sz w:val="18"/>
          <w:szCs w:val="18"/>
          <w:lang w:val="it-IT"/>
        </w:rPr>
        <w:t>l</w:t>
      </w:r>
      <w:r>
        <w:rPr>
          <w:rFonts w:eastAsia="Arial" w:cs="Arial" w:ascii="Arial" w:hAnsi="Arial"/>
          <w:i/>
          <w:spacing w:val="-1"/>
          <w:sz w:val="18"/>
          <w:szCs w:val="18"/>
          <w:lang w:val="it-IT"/>
        </w:rPr>
        <w:t>l</w:t>
      </w:r>
      <w:r>
        <w:rPr>
          <w:rFonts w:eastAsia="Arial" w:cs="Arial" w:ascii="Arial" w:hAnsi="Arial"/>
          <w:i/>
          <w:sz w:val="18"/>
          <w:szCs w:val="18"/>
          <w:lang w:val="it-IT"/>
        </w:rPr>
        <w:t xml:space="preserve">a </w:t>
      </w:r>
      <w:r>
        <w:rPr>
          <w:rFonts w:eastAsia="Arial" w:cs="Arial" w:ascii="Arial" w:hAnsi="Arial"/>
          <w:i/>
          <w:spacing w:val="4"/>
          <w:sz w:val="18"/>
          <w:szCs w:val="18"/>
          <w:lang w:val="it-IT"/>
        </w:rPr>
        <w:t xml:space="preserve"> m</w:t>
      </w:r>
      <w:r>
        <w:rPr>
          <w:rFonts w:eastAsia="Arial" w:cs="Arial" w:ascii="Arial" w:hAnsi="Arial"/>
          <w:i/>
          <w:sz w:val="18"/>
          <w:szCs w:val="18"/>
          <w:lang w:val="it-IT"/>
        </w:rPr>
        <w:t>a</w:t>
      </w:r>
      <w:r>
        <w:rPr>
          <w:rFonts w:eastAsia="Arial" w:cs="Arial" w:ascii="Arial" w:hAnsi="Arial"/>
          <w:i/>
          <w:spacing w:val="-1"/>
          <w:sz w:val="18"/>
          <w:szCs w:val="18"/>
          <w:lang w:val="it-IT"/>
        </w:rPr>
        <w:t>n</w:t>
      </w:r>
      <w:r>
        <w:rPr>
          <w:rFonts w:eastAsia="Arial" w:cs="Arial" w:ascii="Arial" w:hAnsi="Arial"/>
          <w:i/>
          <w:spacing w:val="-3"/>
          <w:sz w:val="18"/>
          <w:szCs w:val="18"/>
          <w:lang w:val="it-IT"/>
        </w:rPr>
        <w:t>o</w:t>
      </w:r>
      <w:r>
        <w:rPr>
          <w:rFonts w:eastAsia="Arial" w:cs="Arial" w:ascii="Arial" w:hAnsi="Arial"/>
          <w:i/>
          <w:spacing w:val="4"/>
          <w:sz w:val="18"/>
          <w:szCs w:val="18"/>
          <w:lang w:val="it-IT"/>
        </w:rPr>
        <w:t>m</w:t>
      </w:r>
      <w:r>
        <w:rPr>
          <w:rFonts w:eastAsia="Arial" w:cs="Arial" w:ascii="Arial" w:hAnsi="Arial"/>
          <w:i/>
          <w:spacing w:val="-1"/>
          <w:sz w:val="18"/>
          <w:szCs w:val="18"/>
          <w:lang w:val="it-IT"/>
        </w:rPr>
        <w:t>i</w:t>
      </w:r>
      <w:r>
        <w:rPr>
          <w:rFonts w:eastAsia="Arial" w:cs="Arial" w:ascii="Arial" w:hAnsi="Arial"/>
          <w:i/>
          <w:spacing w:val="1"/>
          <w:sz w:val="18"/>
          <w:szCs w:val="18"/>
          <w:lang w:val="it-IT"/>
        </w:rPr>
        <w:t>ss</w:t>
      </w:r>
      <w:r>
        <w:rPr>
          <w:rFonts w:eastAsia="Arial" w:cs="Arial" w:ascii="Arial" w:hAnsi="Arial"/>
          <w:i/>
          <w:spacing w:val="-1"/>
          <w:sz w:val="18"/>
          <w:szCs w:val="18"/>
          <w:lang w:val="it-IT"/>
        </w:rPr>
        <w:t>i</w:t>
      </w:r>
      <w:r>
        <w:rPr>
          <w:rFonts w:eastAsia="Arial" w:cs="Arial" w:ascii="Arial" w:hAnsi="Arial"/>
          <w:i/>
          <w:sz w:val="18"/>
          <w:szCs w:val="18"/>
          <w:lang w:val="it-IT"/>
        </w:rPr>
        <w:t>o</w:t>
      </w:r>
      <w:r>
        <w:rPr>
          <w:rFonts w:eastAsia="Arial" w:cs="Arial" w:ascii="Arial" w:hAnsi="Arial"/>
          <w:i/>
          <w:spacing w:val="-1"/>
          <w:sz w:val="18"/>
          <w:szCs w:val="18"/>
          <w:lang w:val="it-IT"/>
        </w:rPr>
        <w:t>n</w:t>
      </w:r>
      <w:r>
        <w:rPr>
          <w:rFonts w:eastAsia="Arial" w:cs="Arial" w:ascii="Arial" w:hAnsi="Arial"/>
          <w:i/>
          <w:sz w:val="18"/>
          <w:szCs w:val="18"/>
          <w:lang w:val="it-IT"/>
        </w:rPr>
        <w:t>e</w:t>
      </w:r>
      <w:r>
        <w:rPr>
          <w:rFonts w:eastAsia="Arial" w:cs="Arial" w:ascii="Arial" w:hAnsi="Arial"/>
          <w:i/>
          <w:spacing w:val="48"/>
          <w:sz w:val="18"/>
          <w:szCs w:val="18"/>
          <w:lang w:val="it-IT"/>
        </w:rPr>
        <w:t xml:space="preserve"> </w:t>
      </w:r>
      <w:r>
        <w:rPr>
          <w:rFonts w:eastAsia="Arial" w:cs="Arial" w:ascii="Arial" w:hAnsi="Arial"/>
          <w:i/>
          <w:spacing w:val="2"/>
          <w:sz w:val="18"/>
          <w:szCs w:val="18"/>
          <w:lang w:val="it-IT"/>
        </w:rPr>
        <w:t>fo</w:t>
      </w:r>
      <w:r>
        <w:rPr>
          <w:rFonts w:eastAsia="Arial" w:cs="Arial" w:ascii="Arial" w:hAnsi="Arial"/>
          <w:i/>
          <w:spacing w:val="1"/>
          <w:sz w:val="18"/>
          <w:szCs w:val="18"/>
          <w:lang w:val="it-IT"/>
        </w:rPr>
        <w:t>ss</w:t>
      </w:r>
      <w:r>
        <w:rPr>
          <w:rFonts w:eastAsia="Arial" w:cs="Arial" w:ascii="Arial" w:hAnsi="Arial"/>
          <w:i/>
          <w:sz w:val="18"/>
          <w:szCs w:val="18"/>
          <w:lang w:val="it-IT"/>
        </w:rPr>
        <w:t xml:space="preserve">e </w:t>
      </w:r>
      <w:r>
        <w:rPr>
          <w:rFonts w:eastAsia="Arial" w:cs="Arial" w:ascii="Arial" w:hAnsi="Arial"/>
          <w:i/>
          <w:spacing w:val="1"/>
          <w:sz w:val="18"/>
          <w:szCs w:val="18"/>
          <w:lang w:val="it-IT"/>
        </w:rPr>
        <w:t xml:space="preserve"> s</w:t>
      </w:r>
      <w:r>
        <w:rPr>
          <w:rFonts w:eastAsia="Arial" w:cs="Arial" w:ascii="Arial" w:hAnsi="Arial"/>
          <w:i/>
          <w:sz w:val="18"/>
          <w:szCs w:val="18"/>
          <w:lang w:val="it-IT"/>
        </w:rPr>
        <w:t>ot</w:t>
      </w:r>
      <w:r>
        <w:rPr>
          <w:rFonts w:eastAsia="Arial" w:cs="Arial" w:ascii="Arial" w:hAnsi="Arial"/>
          <w:i/>
          <w:spacing w:val="-1"/>
          <w:sz w:val="18"/>
          <w:szCs w:val="18"/>
          <w:lang w:val="it-IT"/>
        </w:rPr>
        <w:t>t</w:t>
      </w:r>
      <w:r>
        <w:rPr>
          <w:rFonts w:eastAsia="Arial" w:cs="Arial" w:ascii="Arial" w:hAnsi="Arial"/>
          <w:i/>
          <w:sz w:val="18"/>
          <w:szCs w:val="18"/>
          <w:lang w:val="it-IT"/>
        </w:rPr>
        <w:t>o</w:t>
      </w:r>
      <w:r>
        <w:rPr>
          <w:rFonts w:eastAsia="Arial" w:cs="Arial" w:ascii="Arial" w:hAnsi="Arial"/>
          <w:i/>
          <w:spacing w:val="1"/>
          <w:sz w:val="18"/>
          <w:szCs w:val="18"/>
          <w:lang w:val="it-IT"/>
        </w:rPr>
        <w:t>p</w:t>
      </w:r>
      <w:r>
        <w:rPr>
          <w:rFonts w:eastAsia="Arial" w:cs="Arial" w:ascii="Arial" w:hAnsi="Arial"/>
          <w:i/>
          <w:sz w:val="18"/>
          <w:szCs w:val="18"/>
          <w:lang w:val="it-IT"/>
        </w:rPr>
        <w:t>o</w:t>
      </w:r>
      <w:r>
        <w:rPr>
          <w:rFonts w:eastAsia="Arial" w:cs="Arial" w:ascii="Arial" w:hAnsi="Arial"/>
          <w:i/>
          <w:spacing w:val="1"/>
          <w:sz w:val="18"/>
          <w:szCs w:val="18"/>
          <w:lang w:val="it-IT"/>
        </w:rPr>
        <w:t>s</w:t>
      </w:r>
      <w:r>
        <w:rPr>
          <w:rFonts w:eastAsia="Arial" w:cs="Arial" w:ascii="Arial" w:hAnsi="Arial"/>
          <w:i/>
          <w:sz w:val="18"/>
          <w:szCs w:val="18"/>
          <w:lang w:val="it-IT"/>
        </w:rPr>
        <w:t>ta</w:t>
      </w:r>
      <w:r>
        <w:rPr>
          <w:rFonts w:eastAsia="Arial" w:cs="Arial" w:ascii="Arial" w:hAnsi="Arial"/>
          <w:i/>
          <w:spacing w:val="55"/>
          <w:sz w:val="18"/>
          <w:szCs w:val="18"/>
          <w:lang w:val="it-IT"/>
        </w:rPr>
        <w:t xml:space="preserve"> </w:t>
      </w:r>
      <w:r>
        <w:rPr>
          <w:rFonts w:eastAsia="Arial" w:cs="Arial" w:ascii="Arial" w:hAnsi="Arial"/>
          <w:i/>
          <w:sz w:val="18"/>
          <w:szCs w:val="18"/>
          <w:lang w:val="it-IT"/>
        </w:rPr>
        <w:t xml:space="preserve">a </w:t>
      </w:r>
      <w:r>
        <w:rPr>
          <w:rFonts w:eastAsia="Arial" w:cs="Arial" w:ascii="Arial" w:hAnsi="Arial"/>
          <w:i/>
          <w:spacing w:val="8"/>
          <w:sz w:val="18"/>
          <w:szCs w:val="18"/>
          <w:lang w:val="it-IT"/>
        </w:rPr>
        <w:t xml:space="preserve"> </w:t>
      </w:r>
      <w:r>
        <w:rPr>
          <w:rFonts w:eastAsia="Arial" w:cs="Arial" w:ascii="Arial" w:hAnsi="Arial"/>
          <w:i/>
          <w:spacing w:val="-1"/>
          <w:sz w:val="18"/>
          <w:szCs w:val="18"/>
          <w:lang w:val="it-IT"/>
        </w:rPr>
        <w:t>v</w:t>
      </w:r>
      <w:r>
        <w:rPr>
          <w:rFonts w:eastAsia="Arial" w:cs="Arial" w:ascii="Arial" w:hAnsi="Arial"/>
          <w:i/>
          <w:spacing w:val="1"/>
          <w:sz w:val="18"/>
          <w:szCs w:val="18"/>
          <w:lang w:val="it-IT"/>
        </w:rPr>
        <w:t>i</w:t>
      </w:r>
      <w:r>
        <w:rPr>
          <w:rFonts w:eastAsia="Arial" w:cs="Arial" w:ascii="Arial" w:hAnsi="Arial"/>
          <w:i/>
          <w:sz w:val="18"/>
          <w:szCs w:val="18"/>
          <w:lang w:val="it-IT"/>
        </w:rPr>
        <w:t>n</w:t>
      </w:r>
      <w:r>
        <w:rPr>
          <w:rFonts w:eastAsia="Arial" w:cs="Arial" w:ascii="Arial" w:hAnsi="Arial"/>
          <w:i/>
          <w:spacing w:val="1"/>
          <w:sz w:val="18"/>
          <w:szCs w:val="18"/>
          <w:lang w:val="it-IT"/>
        </w:rPr>
        <w:t>c</w:t>
      </w:r>
      <w:r>
        <w:rPr>
          <w:rFonts w:eastAsia="Arial" w:cs="Arial" w:ascii="Arial" w:hAnsi="Arial"/>
          <w:i/>
          <w:sz w:val="18"/>
          <w:szCs w:val="18"/>
          <w:lang w:val="it-IT"/>
        </w:rPr>
        <w:t>o</w:t>
      </w:r>
      <w:r>
        <w:rPr>
          <w:rFonts w:eastAsia="Arial" w:cs="Arial" w:ascii="Arial" w:hAnsi="Arial"/>
          <w:i/>
          <w:spacing w:val="-1"/>
          <w:sz w:val="18"/>
          <w:szCs w:val="18"/>
          <w:lang w:val="it-IT"/>
        </w:rPr>
        <w:t>l</w:t>
      </w:r>
      <w:r>
        <w:rPr>
          <w:rFonts w:eastAsia="Arial" w:cs="Arial" w:ascii="Arial" w:hAnsi="Arial"/>
          <w:i/>
          <w:sz w:val="18"/>
          <w:szCs w:val="18"/>
          <w:lang w:val="it-IT"/>
        </w:rPr>
        <w:t xml:space="preserve">o </w:t>
      </w:r>
      <w:r>
        <w:rPr>
          <w:rFonts w:eastAsia="Arial" w:cs="Arial" w:ascii="Arial" w:hAnsi="Arial"/>
          <w:i/>
          <w:spacing w:val="5"/>
          <w:sz w:val="18"/>
          <w:szCs w:val="18"/>
          <w:lang w:val="it-IT"/>
        </w:rPr>
        <w:t xml:space="preserve"> </w:t>
      </w:r>
      <w:r>
        <w:rPr>
          <w:rFonts w:eastAsia="Arial" w:cs="Arial" w:ascii="Arial" w:hAnsi="Arial"/>
          <w:i/>
          <w:sz w:val="18"/>
          <w:szCs w:val="18"/>
          <w:lang w:val="it-IT"/>
        </w:rPr>
        <w:t>a</w:t>
      </w:r>
      <w:r>
        <w:rPr>
          <w:rFonts w:eastAsia="Arial" w:cs="Arial" w:ascii="Arial" w:hAnsi="Arial"/>
          <w:i/>
          <w:spacing w:val="4"/>
          <w:sz w:val="18"/>
          <w:szCs w:val="18"/>
          <w:lang w:val="it-IT"/>
        </w:rPr>
        <w:t>m</w:t>
      </w:r>
      <w:r>
        <w:rPr>
          <w:rFonts w:eastAsia="Arial" w:cs="Arial" w:ascii="Arial" w:hAnsi="Arial"/>
          <w:i/>
          <w:sz w:val="18"/>
          <w:szCs w:val="18"/>
          <w:lang w:val="it-IT"/>
        </w:rPr>
        <w:t>b</w:t>
      </w:r>
      <w:r>
        <w:rPr>
          <w:rFonts w:eastAsia="Arial" w:cs="Arial" w:ascii="Arial" w:hAnsi="Arial"/>
          <w:i/>
          <w:spacing w:val="-1"/>
          <w:sz w:val="18"/>
          <w:szCs w:val="18"/>
          <w:lang w:val="it-IT"/>
        </w:rPr>
        <w:t>i</w:t>
      </w:r>
      <w:r>
        <w:rPr>
          <w:rFonts w:eastAsia="Arial" w:cs="Arial" w:ascii="Arial" w:hAnsi="Arial"/>
          <w:i/>
          <w:spacing w:val="6"/>
          <w:sz w:val="18"/>
          <w:szCs w:val="18"/>
          <w:lang w:val="it-IT"/>
        </w:rPr>
        <w:t>e</w:t>
      </w:r>
      <w:r>
        <w:rPr>
          <w:rFonts w:eastAsia="Arial" w:cs="Arial" w:ascii="Arial" w:hAnsi="Arial"/>
          <w:i/>
          <w:sz w:val="18"/>
          <w:szCs w:val="18"/>
          <w:lang w:val="it-IT"/>
        </w:rPr>
        <w:t>nt</w:t>
      </w:r>
      <w:r>
        <w:rPr>
          <w:rFonts w:eastAsia="Arial" w:cs="Arial" w:ascii="Arial" w:hAnsi="Arial"/>
          <w:i/>
          <w:spacing w:val="-1"/>
          <w:sz w:val="18"/>
          <w:szCs w:val="18"/>
          <w:lang w:val="it-IT"/>
        </w:rPr>
        <w:t>a</w:t>
      </w:r>
      <w:r>
        <w:rPr>
          <w:rFonts w:eastAsia="Arial" w:cs="Arial" w:ascii="Arial" w:hAnsi="Arial"/>
          <w:i/>
          <w:spacing w:val="1"/>
          <w:sz w:val="18"/>
          <w:szCs w:val="18"/>
          <w:lang w:val="it-IT"/>
        </w:rPr>
        <w:t>l</w:t>
      </w:r>
      <w:r>
        <w:rPr>
          <w:rFonts w:eastAsia="Arial" w:cs="Arial" w:ascii="Arial" w:hAnsi="Arial"/>
          <w:i/>
          <w:sz w:val="18"/>
          <w:szCs w:val="18"/>
          <w:lang w:val="it-IT"/>
        </w:rPr>
        <w:t>e</w:t>
      </w:r>
      <w:r>
        <w:rPr>
          <w:rFonts w:eastAsia="Arial" w:cs="Arial" w:ascii="Arial" w:hAnsi="Arial"/>
          <w:i/>
          <w:spacing w:val="55"/>
          <w:sz w:val="18"/>
          <w:szCs w:val="18"/>
          <w:lang w:val="it-IT"/>
        </w:rPr>
        <w:t xml:space="preserve"> </w:t>
      </w:r>
      <w:r>
        <w:rPr>
          <w:rFonts w:eastAsia="Arial" w:cs="Arial" w:ascii="Arial" w:hAnsi="Arial"/>
          <w:i/>
          <w:sz w:val="18"/>
          <w:szCs w:val="18"/>
          <w:lang w:val="it-IT"/>
        </w:rPr>
        <w:t xml:space="preserve">e/o </w:t>
      </w:r>
      <w:r>
        <w:rPr>
          <w:rFonts w:eastAsia="Arial" w:cs="Arial" w:ascii="Arial" w:hAnsi="Arial"/>
          <w:i/>
          <w:spacing w:val="5"/>
          <w:sz w:val="18"/>
          <w:szCs w:val="18"/>
          <w:lang w:val="it-IT"/>
        </w:rPr>
        <w:t xml:space="preserve"> </w:t>
      </w:r>
      <w:r>
        <w:rPr>
          <w:rFonts w:eastAsia="Arial" w:cs="Arial" w:ascii="Arial" w:hAnsi="Arial"/>
          <w:i/>
          <w:sz w:val="18"/>
          <w:szCs w:val="18"/>
          <w:lang w:val="it-IT"/>
        </w:rPr>
        <w:t>di q</w:t>
      </w:r>
      <w:r>
        <w:rPr>
          <w:rFonts w:eastAsia="Arial" w:cs="Arial" w:ascii="Arial" w:hAnsi="Arial"/>
          <w:i/>
          <w:spacing w:val="-1"/>
          <w:sz w:val="18"/>
          <w:szCs w:val="18"/>
          <w:lang w:val="it-IT"/>
        </w:rPr>
        <w:t>u</w:t>
      </w:r>
      <w:r>
        <w:rPr>
          <w:rFonts w:eastAsia="Arial" w:cs="Arial" w:ascii="Arial" w:hAnsi="Arial"/>
          <w:i/>
          <w:spacing w:val="2"/>
          <w:sz w:val="18"/>
          <w:szCs w:val="18"/>
          <w:lang w:val="it-IT"/>
        </w:rPr>
        <w:t>a</w:t>
      </w:r>
      <w:r>
        <w:rPr>
          <w:rFonts w:eastAsia="Arial" w:cs="Arial" w:ascii="Arial" w:hAnsi="Arial"/>
          <w:i/>
          <w:spacing w:val="-1"/>
          <w:sz w:val="18"/>
          <w:szCs w:val="18"/>
          <w:lang w:val="it-IT"/>
        </w:rPr>
        <w:t>l</w:t>
      </w:r>
      <w:r>
        <w:rPr>
          <w:rFonts w:eastAsia="Arial" w:cs="Arial" w:ascii="Arial" w:hAnsi="Arial"/>
          <w:i/>
          <w:spacing w:val="1"/>
          <w:sz w:val="18"/>
          <w:szCs w:val="18"/>
          <w:lang w:val="it-IT"/>
        </w:rPr>
        <w:t>s</w:t>
      </w:r>
      <w:r>
        <w:rPr>
          <w:rFonts w:eastAsia="Arial" w:cs="Arial" w:ascii="Arial" w:hAnsi="Arial"/>
          <w:i/>
          <w:spacing w:val="-1"/>
          <w:sz w:val="18"/>
          <w:szCs w:val="18"/>
          <w:lang w:val="it-IT"/>
        </w:rPr>
        <w:t>i</w:t>
      </w:r>
      <w:r>
        <w:rPr>
          <w:rFonts w:eastAsia="Arial" w:cs="Arial" w:ascii="Arial" w:hAnsi="Arial"/>
          <w:i/>
          <w:sz w:val="18"/>
          <w:szCs w:val="18"/>
          <w:lang w:val="it-IT"/>
        </w:rPr>
        <w:t>a</w:t>
      </w:r>
      <w:r>
        <w:rPr>
          <w:rFonts w:eastAsia="Arial" w:cs="Arial" w:ascii="Arial" w:hAnsi="Arial"/>
          <w:i/>
          <w:spacing w:val="1"/>
          <w:sz w:val="18"/>
          <w:szCs w:val="18"/>
          <w:lang w:val="it-IT"/>
        </w:rPr>
        <w:t>s</w:t>
      </w:r>
      <w:r>
        <w:rPr>
          <w:rFonts w:eastAsia="Arial" w:cs="Arial" w:ascii="Arial" w:hAnsi="Arial"/>
          <w:i/>
          <w:sz w:val="18"/>
          <w:szCs w:val="18"/>
          <w:lang w:val="it-IT"/>
        </w:rPr>
        <w:t>i</w:t>
      </w:r>
      <w:r>
        <w:rPr>
          <w:rFonts w:eastAsia="Arial" w:cs="Arial" w:ascii="Arial" w:hAnsi="Arial"/>
          <w:i/>
          <w:spacing w:val="-7"/>
          <w:sz w:val="18"/>
          <w:szCs w:val="18"/>
          <w:lang w:val="it-IT"/>
        </w:rPr>
        <w:t xml:space="preserve"> </w:t>
      </w:r>
      <w:r>
        <w:rPr>
          <w:rFonts w:eastAsia="Arial" w:cs="Arial" w:ascii="Arial" w:hAnsi="Arial"/>
          <w:i/>
          <w:sz w:val="18"/>
          <w:szCs w:val="18"/>
          <w:lang w:val="it-IT"/>
        </w:rPr>
        <w:t>n</w:t>
      </w:r>
      <w:r>
        <w:rPr>
          <w:rFonts w:eastAsia="Arial" w:cs="Arial" w:ascii="Arial" w:hAnsi="Arial"/>
          <w:i/>
          <w:spacing w:val="-1"/>
          <w:sz w:val="18"/>
          <w:szCs w:val="18"/>
          <w:lang w:val="it-IT"/>
        </w:rPr>
        <w:t>a</w:t>
      </w:r>
      <w:r>
        <w:rPr>
          <w:rFonts w:eastAsia="Arial" w:cs="Arial" w:ascii="Arial" w:hAnsi="Arial"/>
          <w:i/>
          <w:spacing w:val="2"/>
          <w:sz w:val="18"/>
          <w:szCs w:val="18"/>
          <w:lang w:val="it-IT"/>
        </w:rPr>
        <w:t>t</w:t>
      </w:r>
      <w:r>
        <w:rPr>
          <w:rFonts w:eastAsia="Arial" w:cs="Arial" w:ascii="Arial" w:hAnsi="Arial"/>
          <w:i/>
          <w:sz w:val="18"/>
          <w:szCs w:val="18"/>
          <w:lang w:val="it-IT"/>
        </w:rPr>
        <w:t>ura,</w:t>
      </w:r>
      <w:r>
        <w:rPr>
          <w:rFonts w:eastAsia="Arial" w:cs="Arial" w:ascii="Arial" w:hAnsi="Arial"/>
          <w:i/>
          <w:spacing w:val="-6"/>
          <w:sz w:val="18"/>
          <w:szCs w:val="18"/>
          <w:lang w:val="it-IT"/>
        </w:rPr>
        <w:t xml:space="preserve"> </w:t>
      </w:r>
      <w:r>
        <w:rPr>
          <w:rFonts w:eastAsia="Arial" w:cs="Arial" w:ascii="Arial" w:hAnsi="Arial"/>
          <w:i/>
          <w:sz w:val="18"/>
          <w:szCs w:val="18"/>
          <w:lang w:val="it-IT"/>
        </w:rPr>
        <w:t>a</w:t>
      </w:r>
      <w:r>
        <w:rPr>
          <w:rFonts w:eastAsia="Arial" w:cs="Arial" w:ascii="Arial" w:hAnsi="Arial"/>
          <w:i/>
          <w:spacing w:val="1"/>
          <w:sz w:val="18"/>
          <w:szCs w:val="18"/>
          <w:lang w:val="it-IT"/>
        </w:rPr>
        <w:t xml:space="preserve"> </w:t>
      </w:r>
      <w:r>
        <w:rPr>
          <w:rFonts w:eastAsia="Arial" w:cs="Arial" w:ascii="Arial" w:hAnsi="Arial"/>
          <w:i/>
          <w:sz w:val="18"/>
          <w:szCs w:val="18"/>
          <w:lang w:val="it-IT"/>
        </w:rPr>
        <w:t>o</w:t>
      </w:r>
      <w:r>
        <w:rPr>
          <w:rFonts w:eastAsia="Arial" w:cs="Arial" w:ascii="Arial" w:hAnsi="Arial"/>
          <w:i/>
          <w:spacing w:val="-1"/>
          <w:sz w:val="18"/>
          <w:szCs w:val="18"/>
          <w:lang w:val="it-IT"/>
        </w:rPr>
        <w:t>t</w:t>
      </w:r>
      <w:r>
        <w:rPr>
          <w:rFonts w:eastAsia="Arial" w:cs="Arial" w:ascii="Arial" w:hAnsi="Arial"/>
          <w:i/>
          <w:spacing w:val="2"/>
          <w:sz w:val="18"/>
          <w:szCs w:val="18"/>
          <w:lang w:val="it-IT"/>
        </w:rPr>
        <w:t>t</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z w:val="18"/>
          <w:szCs w:val="18"/>
          <w:lang w:val="it-IT"/>
        </w:rPr>
        <w:t>ere</w:t>
      </w:r>
      <w:r>
        <w:rPr>
          <w:rFonts w:eastAsia="Arial" w:cs="Arial" w:ascii="Arial" w:hAnsi="Arial"/>
          <w:i/>
          <w:spacing w:val="-5"/>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l n</w:t>
      </w:r>
      <w:r>
        <w:rPr>
          <w:rFonts w:eastAsia="Arial" w:cs="Arial" w:ascii="Arial" w:hAnsi="Arial"/>
          <w:i/>
          <w:spacing w:val="1"/>
          <w:sz w:val="18"/>
          <w:szCs w:val="18"/>
          <w:lang w:val="it-IT"/>
        </w:rPr>
        <w:t>u</w:t>
      </w:r>
      <w:r>
        <w:rPr>
          <w:rFonts w:eastAsia="Arial" w:cs="Arial" w:ascii="Arial" w:hAnsi="Arial"/>
          <w:i/>
          <w:spacing w:val="-1"/>
          <w:sz w:val="18"/>
          <w:szCs w:val="18"/>
          <w:lang w:val="it-IT"/>
        </w:rPr>
        <w:t>ll</w:t>
      </w:r>
      <w:r>
        <w:rPr>
          <w:rFonts w:eastAsia="Arial" w:cs="Arial" w:ascii="Arial" w:hAnsi="Arial"/>
          <w:i/>
          <w:sz w:val="18"/>
          <w:szCs w:val="18"/>
          <w:lang w:val="it-IT"/>
        </w:rPr>
        <w:t>a</w:t>
      </w:r>
      <w:r>
        <w:rPr>
          <w:rFonts w:eastAsia="Arial" w:cs="Arial" w:ascii="Arial" w:hAnsi="Arial"/>
          <w:i/>
          <w:spacing w:val="-2"/>
          <w:sz w:val="18"/>
          <w:szCs w:val="18"/>
          <w:lang w:val="it-IT"/>
        </w:rPr>
        <w:t xml:space="preserve"> </w:t>
      </w:r>
      <w:r>
        <w:rPr>
          <w:rFonts w:eastAsia="Arial" w:cs="Arial" w:ascii="Arial" w:hAnsi="Arial"/>
          <w:i/>
          <w:sz w:val="18"/>
          <w:szCs w:val="18"/>
          <w:lang w:val="it-IT"/>
        </w:rPr>
        <w:t>osta</w:t>
      </w:r>
      <w:r>
        <w:rPr>
          <w:rFonts w:eastAsia="Arial" w:cs="Arial" w:ascii="Arial" w:hAnsi="Arial"/>
          <w:i/>
          <w:spacing w:val="-3"/>
          <w:sz w:val="18"/>
          <w:szCs w:val="18"/>
          <w:lang w:val="it-IT"/>
        </w:rPr>
        <w:t xml:space="preserve"> </w:t>
      </w:r>
      <w:r>
        <w:rPr>
          <w:rFonts w:eastAsia="Arial" w:cs="Arial" w:ascii="Arial" w:hAnsi="Arial"/>
          <w:i/>
          <w:sz w:val="18"/>
          <w:szCs w:val="18"/>
          <w:lang w:val="it-IT"/>
        </w:rPr>
        <w:t>d</w:t>
      </w:r>
      <w:r>
        <w:rPr>
          <w:rFonts w:eastAsia="Arial" w:cs="Arial" w:ascii="Arial" w:hAnsi="Arial"/>
          <w:i/>
          <w:spacing w:val="-1"/>
          <w:sz w:val="18"/>
          <w:szCs w:val="18"/>
          <w:lang w:val="it-IT"/>
        </w:rPr>
        <w:t>e</w:t>
      </w:r>
      <w:r>
        <w:rPr>
          <w:rFonts w:eastAsia="Arial" w:cs="Arial" w:ascii="Arial" w:hAnsi="Arial"/>
          <w:i/>
          <w:spacing w:val="2"/>
          <w:sz w:val="18"/>
          <w:szCs w:val="18"/>
          <w:lang w:val="it-IT"/>
        </w:rPr>
        <w:t>g</w:t>
      </w:r>
      <w:r>
        <w:rPr>
          <w:rFonts w:eastAsia="Arial" w:cs="Arial" w:ascii="Arial" w:hAnsi="Arial"/>
          <w:i/>
          <w:spacing w:val="-1"/>
          <w:sz w:val="18"/>
          <w:szCs w:val="18"/>
          <w:lang w:val="it-IT"/>
        </w:rPr>
        <w:t>l</w:t>
      </w:r>
      <w:r>
        <w:rPr>
          <w:rFonts w:eastAsia="Arial" w:cs="Arial" w:ascii="Arial" w:hAnsi="Arial"/>
          <w:i/>
          <w:sz w:val="18"/>
          <w:szCs w:val="18"/>
          <w:lang w:val="it-IT"/>
        </w:rPr>
        <w:t>i</w:t>
      </w:r>
      <w:r>
        <w:rPr>
          <w:rFonts w:eastAsia="Arial" w:cs="Arial" w:ascii="Arial" w:hAnsi="Arial"/>
          <w:i/>
          <w:spacing w:val="-3"/>
          <w:sz w:val="18"/>
          <w:szCs w:val="18"/>
          <w:lang w:val="it-IT"/>
        </w:rPr>
        <w:t xml:space="preserve"> </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pacing w:val="2"/>
          <w:sz w:val="18"/>
          <w:szCs w:val="18"/>
          <w:lang w:val="it-IT"/>
        </w:rPr>
        <w:t>t</w:t>
      </w:r>
      <w:r>
        <w:rPr>
          <w:rFonts w:eastAsia="Arial" w:cs="Arial" w:ascii="Arial" w:hAnsi="Arial"/>
          <w:i/>
          <w:sz w:val="18"/>
          <w:szCs w:val="18"/>
          <w:lang w:val="it-IT"/>
        </w:rPr>
        <w:t>i</w:t>
      </w:r>
      <w:r>
        <w:rPr>
          <w:rFonts w:eastAsia="Arial" w:cs="Arial" w:ascii="Arial" w:hAnsi="Arial"/>
          <w:i/>
          <w:spacing w:val="-4"/>
          <w:sz w:val="18"/>
          <w:szCs w:val="18"/>
          <w:lang w:val="it-IT"/>
        </w:rPr>
        <w:t xml:space="preserve"> </w:t>
      </w:r>
      <w:r>
        <w:rPr>
          <w:rFonts w:eastAsia="Arial" w:cs="Arial" w:ascii="Arial" w:hAnsi="Arial"/>
          <w:i/>
          <w:spacing w:val="1"/>
          <w:sz w:val="18"/>
          <w:szCs w:val="18"/>
          <w:lang w:val="it-IT"/>
        </w:rPr>
        <w:t>c</w:t>
      </w:r>
      <w:r>
        <w:rPr>
          <w:rFonts w:eastAsia="Arial" w:cs="Arial" w:ascii="Arial" w:hAnsi="Arial"/>
          <w:i/>
          <w:sz w:val="18"/>
          <w:szCs w:val="18"/>
          <w:lang w:val="it-IT"/>
        </w:rPr>
        <w:t>o</w:t>
      </w:r>
      <w:r>
        <w:rPr>
          <w:rFonts w:eastAsia="Arial" w:cs="Arial" w:ascii="Arial" w:hAnsi="Arial"/>
          <w:i/>
          <w:spacing w:val="2"/>
          <w:sz w:val="18"/>
          <w:szCs w:val="18"/>
          <w:lang w:val="it-IT"/>
        </w:rPr>
        <w:t>m</w:t>
      </w:r>
      <w:r>
        <w:rPr>
          <w:rFonts w:eastAsia="Arial" w:cs="Arial" w:ascii="Arial" w:hAnsi="Arial"/>
          <w:i/>
          <w:sz w:val="18"/>
          <w:szCs w:val="18"/>
          <w:lang w:val="it-IT"/>
        </w:rPr>
        <w:t>p</w:t>
      </w:r>
      <w:r>
        <w:rPr>
          <w:rFonts w:eastAsia="Arial" w:cs="Arial" w:ascii="Arial" w:hAnsi="Arial"/>
          <w:i/>
          <w:spacing w:val="-1"/>
          <w:sz w:val="18"/>
          <w:szCs w:val="18"/>
          <w:lang w:val="it-IT"/>
        </w:rPr>
        <w:t>e</w:t>
      </w:r>
      <w:r>
        <w:rPr>
          <w:rFonts w:eastAsia="Arial" w:cs="Arial" w:ascii="Arial" w:hAnsi="Arial"/>
          <w:i/>
          <w:sz w:val="18"/>
          <w:szCs w:val="18"/>
          <w:lang w:val="it-IT"/>
        </w:rPr>
        <w:t>t</w:t>
      </w:r>
      <w:r>
        <w:rPr>
          <w:rFonts w:eastAsia="Arial" w:cs="Arial" w:ascii="Arial" w:hAnsi="Arial"/>
          <w:i/>
          <w:spacing w:val="2"/>
          <w:sz w:val="18"/>
          <w:szCs w:val="18"/>
          <w:lang w:val="it-IT"/>
        </w:rPr>
        <w:t>e</w:t>
      </w:r>
      <w:r>
        <w:rPr>
          <w:rFonts w:eastAsia="Arial" w:cs="Arial" w:ascii="Arial" w:hAnsi="Arial"/>
          <w:i/>
          <w:sz w:val="18"/>
          <w:szCs w:val="18"/>
          <w:lang w:val="it-IT"/>
        </w:rPr>
        <w:t>nt</w:t>
      </w:r>
      <w:r>
        <w:rPr>
          <w:rFonts w:eastAsia="Arial" w:cs="Arial" w:ascii="Arial" w:hAnsi="Arial"/>
          <w:i/>
          <w:spacing w:val="-2"/>
          <w:sz w:val="18"/>
          <w:szCs w:val="18"/>
          <w:lang w:val="it-IT"/>
        </w:rPr>
        <w:t>i</w:t>
      </w:r>
      <w:r>
        <w:rPr>
          <w:rFonts w:eastAsia="Arial" w:cs="Arial" w:ascii="Arial" w:hAnsi="Arial"/>
          <w:i/>
          <w:sz w:val="18"/>
          <w:szCs w:val="18"/>
          <w:lang w:val="it-IT"/>
        </w:rPr>
        <w:t>;</w:t>
      </w:r>
    </w:p>
    <w:p>
      <w:pPr>
        <w:pStyle w:val="Normal"/>
        <w:tabs>
          <w:tab w:val="clear" w:pos="708"/>
          <w:tab w:val="left" w:pos="820" w:leader="none"/>
        </w:tabs>
        <w:spacing w:lineRule="exact" w:line="220" w:before="12" w:after="0"/>
        <w:ind w:hanging="360" w:left="833" w:right="83"/>
        <w:jc w:val="both"/>
        <w:rPr>
          <w:rFonts w:ascii="Arial" w:hAnsi="Arial" w:eastAsia="Arial" w:cs="Arial"/>
          <w:i/>
          <w:i/>
          <w:sz w:val="18"/>
          <w:szCs w:val="18"/>
          <w:lang w:val="it-IT"/>
        </w:rPr>
      </w:pPr>
      <w:r>
        <w:rPr>
          <w:rFonts w:eastAsia="Segoe MDL2 Assets" w:cs="Segoe MDL2 Assets" w:ascii="Segoe MDL2 Assets" w:hAnsi="Segoe MDL2 Assets"/>
          <w:i/>
          <w:w w:val="45"/>
          <w:sz w:val="18"/>
          <w:szCs w:val="18"/>
          <w:lang w:val="it-IT"/>
        </w:rPr>
        <w:t></w:t>
      </w:r>
      <w:r>
        <w:rPr>
          <w:rFonts w:eastAsia="Segoe MDL2 Assets" w:cs="Segoe MDL2 Assets" w:ascii="Segoe MDL2 Assets" w:hAnsi="Segoe MDL2 Assets"/>
          <w:i/>
          <w:sz w:val="18"/>
          <w:szCs w:val="18"/>
          <w:lang w:val="it-IT"/>
        </w:rPr>
        <w:tab/>
      </w:r>
      <w:r>
        <w:rPr>
          <w:rFonts w:eastAsia="Arial" w:cs="Arial" w:ascii="Arial" w:hAnsi="Arial"/>
          <w:i/>
          <w:sz w:val="18"/>
          <w:szCs w:val="18"/>
          <w:lang w:val="it-IT"/>
        </w:rPr>
        <w:t>q</w:t>
      </w:r>
      <w:r>
        <w:rPr>
          <w:rFonts w:eastAsia="Arial" w:cs="Arial" w:ascii="Arial" w:hAnsi="Arial"/>
          <w:i/>
          <w:spacing w:val="-1"/>
          <w:sz w:val="18"/>
          <w:szCs w:val="18"/>
          <w:lang w:val="it-IT"/>
        </w:rPr>
        <w:t>u</w:t>
      </w:r>
      <w:r>
        <w:rPr>
          <w:rFonts w:eastAsia="Arial" w:cs="Arial" w:ascii="Arial" w:hAnsi="Arial"/>
          <w:i/>
          <w:spacing w:val="2"/>
          <w:sz w:val="18"/>
          <w:szCs w:val="18"/>
          <w:lang w:val="it-IT"/>
        </w:rPr>
        <w:t>a</w:t>
      </w:r>
      <w:r>
        <w:rPr>
          <w:rFonts w:eastAsia="Arial" w:cs="Arial" w:ascii="Arial" w:hAnsi="Arial"/>
          <w:i/>
          <w:spacing w:val="-1"/>
          <w:sz w:val="18"/>
          <w:szCs w:val="18"/>
          <w:lang w:val="it-IT"/>
        </w:rPr>
        <w:t>l</w:t>
      </w:r>
      <w:r>
        <w:rPr>
          <w:rFonts w:eastAsia="Arial" w:cs="Arial" w:ascii="Arial" w:hAnsi="Arial"/>
          <w:i/>
          <w:sz w:val="18"/>
          <w:szCs w:val="18"/>
          <w:lang w:val="it-IT"/>
        </w:rPr>
        <w:t xml:space="preserve">ora </w:t>
      </w:r>
      <w:r>
        <w:rPr>
          <w:rFonts w:eastAsia="Arial" w:cs="Arial" w:ascii="Arial" w:hAnsi="Arial"/>
          <w:i/>
          <w:spacing w:val="32"/>
          <w:sz w:val="18"/>
          <w:szCs w:val="18"/>
          <w:lang w:val="it-IT"/>
        </w:rPr>
        <w:t xml:space="preserve"> </w:t>
      </w:r>
      <w:r>
        <w:rPr>
          <w:rFonts w:eastAsia="Arial" w:cs="Arial" w:ascii="Arial" w:hAnsi="Arial"/>
          <w:i/>
          <w:spacing w:val="-1"/>
          <w:sz w:val="18"/>
          <w:szCs w:val="18"/>
          <w:lang w:val="it-IT"/>
        </w:rPr>
        <w:t>l</w:t>
      </w:r>
      <w:r>
        <w:rPr>
          <w:rFonts w:eastAsia="Arial" w:cs="Arial" w:ascii="Arial" w:hAnsi="Arial"/>
          <w:i/>
          <w:sz w:val="18"/>
          <w:szCs w:val="18"/>
          <w:lang w:val="it-IT"/>
        </w:rPr>
        <w:t xml:space="preserve">a </w:t>
      </w:r>
      <w:r>
        <w:rPr>
          <w:rFonts w:eastAsia="Arial" w:cs="Arial" w:ascii="Arial" w:hAnsi="Arial"/>
          <w:i/>
          <w:spacing w:val="36"/>
          <w:sz w:val="18"/>
          <w:szCs w:val="18"/>
          <w:lang w:val="it-IT"/>
        </w:rPr>
        <w:t xml:space="preserve"> </w:t>
      </w:r>
      <w:r>
        <w:rPr>
          <w:rFonts w:eastAsia="Arial" w:cs="Arial" w:ascii="Arial" w:hAnsi="Arial"/>
          <w:i/>
          <w:spacing w:val="-1"/>
          <w:sz w:val="18"/>
          <w:szCs w:val="18"/>
          <w:lang w:val="it-IT"/>
        </w:rPr>
        <w:t>z</w:t>
      </w:r>
      <w:r>
        <w:rPr>
          <w:rFonts w:eastAsia="Arial" w:cs="Arial" w:ascii="Arial" w:hAnsi="Arial"/>
          <w:i/>
          <w:spacing w:val="2"/>
          <w:sz w:val="18"/>
          <w:szCs w:val="18"/>
          <w:lang w:val="it-IT"/>
        </w:rPr>
        <w:t>o</w:t>
      </w:r>
      <w:r>
        <w:rPr>
          <w:rFonts w:eastAsia="Arial" w:cs="Arial" w:ascii="Arial" w:hAnsi="Arial"/>
          <w:i/>
          <w:sz w:val="18"/>
          <w:szCs w:val="18"/>
          <w:lang w:val="it-IT"/>
        </w:rPr>
        <w:t xml:space="preserve">na </w:t>
      </w:r>
      <w:r>
        <w:rPr>
          <w:rFonts w:eastAsia="Arial" w:cs="Arial" w:ascii="Arial" w:hAnsi="Arial"/>
          <w:i/>
          <w:spacing w:val="33"/>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n</w:t>
      </w:r>
      <w:r>
        <w:rPr>
          <w:rFonts w:eastAsia="Arial" w:cs="Arial" w:ascii="Arial" w:hAnsi="Arial"/>
          <w:i/>
          <w:spacing w:val="2"/>
          <w:sz w:val="18"/>
          <w:szCs w:val="18"/>
          <w:lang w:val="it-IT"/>
        </w:rPr>
        <w:t>t</w:t>
      </w:r>
      <w:r>
        <w:rPr>
          <w:rFonts w:eastAsia="Arial" w:cs="Arial" w:ascii="Arial" w:hAnsi="Arial"/>
          <w:i/>
          <w:sz w:val="18"/>
          <w:szCs w:val="18"/>
          <w:lang w:val="it-IT"/>
        </w:rPr>
        <w:t>ere</w:t>
      </w:r>
      <w:r>
        <w:rPr>
          <w:rFonts w:eastAsia="Arial" w:cs="Arial" w:ascii="Arial" w:hAnsi="Arial"/>
          <w:i/>
          <w:spacing w:val="1"/>
          <w:sz w:val="18"/>
          <w:szCs w:val="18"/>
          <w:lang w:val="it-IT"/>
        </w:rPr>
        <w:t>ss</w:t>
      </w:r>
      <w:r>
        <w:rPr>
          <w:rFonts w:eastAsia="Arial" w:cs="Arial" w:ascii="Arial" w:hAnsi="Arial"/>
          <w:i/>
          <w:sz w:val="18"/>
          <w:szCs w:val="18"/>
          <w:lang w:val="it-IT"/>
        </w:rPr>
        <w:t>a</w:t>
      </w:r>
      <w:r>
        <w:rPr>
          <w:rFonts w:eastAsia="Arial" w:cs="Arial" w:ascii="Arial" w:hAnsi="Arial"/>
          <w:i/>
          <w:spacing w:val="2"/>
          <w:sz w:val="18"/>
          <w:szCs w:val="18"/>
          <w:lang w:val="it-IT"/>
        </w:rPr>
        <w:t>t</w:t>
      </w:r>
      <w:r>
        <w:rPr>
          <w:rFonts w:eastAsia="Arial" w:cs="Arial" w:ascii="Arial" w:hAnsi="Arial"/>
          <w:i/>
          <w:sz w:val="18"/>
          <w:szCs w:val="18"/>
          <w:lang w:val="it-IT"/>
        </w:rPr>
        <w:t xml:space="preserve">a </w:t>
      </w:r>
      <w:r>
        <w:rPr>
          <w:rFonts w:eastAsia="Arial" w:cs="Arial" w:ascii="Arial" w:hAnsi="Arial"/>
          <w:i/>
          <w:spacing w:val="26"/>
          <w:sz w:val="18"/>
          <w:szCs w:val="18"/>
          <w:lang w:val="it-IT"/>
        </w:rPr>
        <w:t xml:space="preserve"> </w:t>
      </w:r>
      <w:r>
        <w:rPr>
          <w:rFonts w:eastAsia="Arial" w:cs="Arial" w:ascii="Arial" w:hAnsi="Arial"/>
          <w:i/>
          <w:spacing w:val="2"/>
          <w:sz w:val="18"/>
          <w:szCs w:val="18"/>
          <w:lang w:val="it-IT"/>
        </w:rPr>
        <w:t>d</w:t>
      </w:r>
      <w:r>
        <w:rPr>
          <w:rFonts w:eastAsia="Arial" w:cs="Arial" w:ascii="Arial" w:hAnsi="Arial"/>
          <w:i/>
          <w:sz w:val="18"/>
          <w:szCs w:val="18"/>
          <w:lang w:val="it-IT"/>
        </w:rPr>
        <w:t>a</w:t>
      </w:r>
      <w:r>
        <w:rPr>
          <w:rFonts w:eastAsia="Arial" w:cs="Arial" w:ascii="Arial" w:hAnsi="Arial"/>
          <w:i/>
          <w:spacing w:val="1"/>
          <w:sz w:val="18"/>
          <w:szCs w:val="18"/>
          <w:lang w:val="it-IT"/>
        </w:rPr>
        <w:t>l</w:t>
      </w:r>
      <w:r>
        <w:rPr>
          <w:rFonts w:eastAsia="Arial" w:cs="Arial" w:ascii="Arial" w:hAnsi="Arial"/>
          <w:i/>
          <w:spacing w:val="-1"/>
          <w:sz w:val="18"/>
          <w:szCs w:val="18"/>
          <w:lang w:val="it-IT"/>
        </w:rPr>
        <w:t>l</w:t>
      </w:r>
      <w:r>
        <w:rPr>
          <w:rFonts w:eastAsia="Arial" w:cs="Arial" w:ascii="Arial" w:hAnsi="Arial"/>
          <w:i/>
          <w:sz w:val="18"/>
          <w:szCs w:val="18"/>
          <w:lang w:val="it-IT"/>
        </w:rPr>
        <w:t xml:space="preserve">a </w:t>
      </w:r>
      <w:r>
        <w:rPr>
          <w:rFonts w:eastAsia="Arial" w:cs="Arial" w:ascii="Arial" w:hAnsi="Arial"/>
          <w:i/>
          <w:spacing w:val="31"/>
          <w:sz w:val="18"/>
          <w:szCs w:val="18"/>
          <w:lang w:val="it-IT"/>
        </w:rPr>
        <w:t xml:space="preserve"> </w:t>
      </w:r>
      <w:r>
        <w:rPr>
          <w:rFonts w:eastAsia="Arial" w:cs="Arial" w:ascii="Arial" w:hAnsi="Arial"/>
          <w:i/>
          <w:spacing w:val="4"/>
          <w:sz w:val="18"/>
          <w:szCs w:val="18"/>
          <w:lang w:val="it-IT"/>
        </w:rPr>
        <w:t>m</w:t>
      </w:r>
      <w:r>
        <w:rPr>
          <w:rFonts w:eastAsia="Arial" w:cs="Arial" w:ascii="Arial" w:hAnsi="Arial"/>
          <w:i/>
          <w:sz w:val="18"/>
          <w:szCs w:val="18"/>
          <w:lang w:val="it-IT"/>
        </w:rPr>
        <w:t>a</w:t>
      </w:r>
      <w:r>
        <w:rPr>
          <w:rFonts w:eastAsia="Arial" w:cs="Arial" w:ascii="Arial" w:hAnsi="Arial"/>
          <w:i/>
          <w:spacing w:val="-1"/>
          <w:sz w:val="18"/>
          <w:szCs w:val="18"/>
          <w:lang w:val="it-IT"/>
        </w:rPr>
        <w:t>n</w:t>
      </w:r>
      <w:r>
        <w:rPr>
          <w:rFonts w:eastAsia="Arial" w:cs="Arial" w:ascii="Arial" w:hAnsi="Arial"/>
          <w:i/>
          <w:sz w:val="18"/>
          <w:szCs w:val="18"/>
          <w:lang w:val="it-IT"/>
        </w:rPr>
        <w:t>o</w:t>
      </w:r>
      <w:r>
        <w:rPr>
          <w:rFonts w:eastAsia="Arial" w:cs="Arial" w:ascii="Arial" w:hAnsi="Arial"/>
          <w:i/>
          <w:spacing w:val="4"/>
          <w:sz w:val="18"/>
          <w:szCs w:val="18"/>
          <w:lang w:val="it-IT"/>
        </w:rPr>
        <w:t>m</w:t>
      </w:r>
      <w:r>
        <w:rPr>
          <w:rFonts w:eastAsia="Arial" w:cs="Arial" w:ascii="Arial" w:hAnsi="Arial"/>
          <w:i/>
          <w:spacing w:val="-1"/>
          <w:sz w:val="18"/>
          <w:szCs w:val="18"/>
          <w:lang w:val="it-IT"/>
        </w:rPr>
        <w:t>i</w:t>
      </w:r>
      <w:r>
        <w:rPr>
          <w:rFonts w:eastAsia="Arial" w:cs="Arial" w:ascii="Arial" w:hAnsi="Arial"/>
          <w:i/>
          <w:spacing w:val="1"/>
          <w:sz w:val="18"/>
          <w:szCs w:val="18"/>
          <w:lang w:val="it-IT"/>
        </w:rPr>
        <w:t>ss</w:t>
      </w:r>
      <w:r>
        <w:rPr>
          <w:rFonts w:eastAsia="Arial" w:cs="Arial" w:ascii="Arial" w:hAnsi="Arial"/>
          <w:i/>
          <w:spacing w:val="-1"/>
          <w:sz w:val="18"/>
          <w:szCs w:val="18"/>
          <w:lang w:val="it-IT"/>
        </w:rPr>
        <w:t>i</w:t>
      </w:r>
      <w:r>
        <w:rPr>
          <w:rFonts w:eastAsia="Arial" w:cs="Arial" w:ascii="Arial" w:hAnsi="Arial"/>
          <w:i/>
          <w:sz w:val="18"/>
          <w:szCs w:val="18"/>
          <w:lang w:val="it-IT"/>
        </w:rPr>
        <w:t>o</w:t>
      </w:r>
      <w:r>
        <w:rPr>
          <w:rFonts w:eastAsia="Arial" w:cs="Arial" w:ascii="Arial" w:hAnsi="Arial"/>
          <w:i/>
          <w:spacing w:val="-1"/>
          <w:sz w:val="18"/>
          <w:szCs w:val="18"/>
          <w:lang w:val="it-IT"/>
        </w:rPr>
        <w:t>n</w:t>
      </w:r>
      <w:r>
        <w:rPr>
          <w:rFonts w:eastAsia="Arial" w:cs="Arial" w:ascii="Arial" w:hAnsi="Arial"/>
          <w:i/>
          <w:sz w:val="18"/>
          <w:szCs w:val="18"/>
          <w:lang w:val="it-IT"/>
        </w:rPr>
        <w:t xml:space="preserve">e </w:t>
      </w:r>
      <w:r>
        <w:rPr>
          <w:rFonts w:eastAsia="Arial" w:cs="Arial" w:ascii="Arial" w:hAnsi="Arial"/>
          <w:i/>
          <w:spacing w:val="27"/>
          <w:sz w:val="18"/>
          <w:szCs w:val="18"/>
          <w:lang w:val="it-IT"/>
        </w:rPr>
        <w:t xml:space="preserve"> </w:t>
      </w:r>
      <w:r>
        <w:rPr>
          <w:rFonts w:eastAsia="Arial" w:cs="Arial" w:ascii="Arial" w:hAnsi="Arial"/>
          <w:i/>
          <w:sz w:val="18"/>
          <w:szCs w:val="18"/>
          <w:lang w:val="it-IT"/>
        </w:rPr>
        <w:t>d</w:t>
      </w:r>
      <w:r>
        <w:rPr>
          <w:rFonts w:eastAsia="Arial" w:cs="Arial" w:ascii="Arial" w:hAnsi="Arial"/>
          <w:i/>
          <w:spacing w:val="-1"/>
          <w:sz w:val="18"/>
          <w:szCs w:val="18"/>
          <w:lang w:val="it-IT"/>
        </w:rPr>
        <w:t>o</w:t>
      </w:r>
      <w:r>
        <w:rPr>
          <w:rFonts w:eastAsia="Arial" w:cs="Arial" w:ascii="Arial" w:hAnsi="Arial"/>
          <w:i/>
          <w:spacing w:val="1"/>
          <w:sz w:val="18"/>
          <w:szCs w:val="18"/>
          <w:lang w:val="it-IT"/>
        </w:rPr>
        <w:t>v</w:t>
      </w:r>
      <w:r>
        <w:rPr>
          <w:rFonts w:eastAsia="Arial" w:cs="Arial" w:ascii="Arial" w:hAnsi="Arial"/>
          <w:i/>
          <w:sz w:val="18"/>
          <w:szCs w:val="18"/>
          <w:lang w:val="it-IT"/>
        </w:rPr>
        <w:t>e</w:t>
      </w:r>
      <w:r>
        <w:rPr>
          <w:rFonts w:eastAsia="Arial" w:cs="Arial" w:ascii="Arial" w:hAnsi="Arial"/>
          <w:i/>
          <w:spacing w:val="1"/>
          <w:sz w:val="18"/>
          <w:szCs w:val="18"/>
          <w:lang w:val="it-IT"/>
        </w:rPr>
        <w:t>ss</w:t>
      </w:r>
      <w:r>
        <w:rPr>
          <w:rFonts w:eastAsia="Arial" w:cs="Arial" w:ascii="Arial" w:hAnsi="Arial"/>
          <w:i/>
          <w:sz w:val="18"/>
          <w:szCs w:val="18"/>
          <w:lang w:val="it-IT"/>
        </w:rPr>
        <w:t xml:space="preserve">e </w:t>
      </w:r>
      <w:r>
        <w:rPr>
          <w:rFonts w:eastAsia="Arial" w:cs="Arial" w:ascii="Arial" w:hAnsi="Arial"/>
          <w:i/>
          <w:spacing w:val="28"/>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nt</w:t>
      </w:r>
      <w:r>
        <w:rPr>
          <w:rFonts w:eastAsia="Arial" w:cs="Arial" w:ascii="Arial" w:hAnsi="Arial"/>
          <w:i/>
          <w:spacing w:val="-1"/>
          <w:sz w:val="18"/>
          <w:szCs w:val="18"/>
          <w:lang w:val="it-IT"/>
        </w:rPr>
        <w:t>e</w:t>
      </w:r>
      <w:r>
        <w:rPr>
          <w:rFonts w:eastAsia="Arial" w:cs="Arial" w:ascii="Arial" w:hAnsi="Arial"/>
          <w:i/>
          <w:spacing w:val="1"/>
          <w:sz w:val="18"/>
          <w:szCs w:val="18"/>
          <w:lang w:val="it-IT"/>
        </w:rPr>
        <w:t>r</w:t>
      </w:r>
      <w:r>
        <w:rPr>
          <w:rFonts w:eastAsia="Arial" w:cs="Arial" w:ascii="Arial" w:hAnsi="Arial"/>
          <w:i/>
          <w:sz w:val="18"/>
          <w:szCs w:val="18"/>
          <w:lang w:val="it-IT"/>
        </w:rPr>
        <w:t>e</w:t>
      </w:r>
      <w:r>
        <w:rPr>
          <w:rFonts w:eastAsia="Arial" w:cs="Arial" w:ascii="Arial" w:hAnsi="Arial"/>
          <w:i/>
          <w:spacing w:val="1"/>
          <w:sz w:val="18"/>
          <w:szCs w:val="18"/>
          <w:lang w:val="it-IT"/>
        </w:rPr>
        <w:t>ss</w:t>
      </w:r>
      <w:r>
        <w:rPr>
          <w:rFonts w:eastAsia="Arial" w:cs="Arial" w:ascii="Arial" w:hAnsi="Arial"/>
          <w:i/>
          <w:sz w:val="18"/>
          <w:szCs w:val="18"/>
          <w:lang w:val="it-IT"/>
        </w:rPr>
        <w:t xml:space="preserve">are </w:t>
      </w:r>
      <w:r>
        <w:rPr>
          <w:rFonts w:eastAsia="Arial" w:cs="Arial" w:ascii="Arial" w:hAnsi="Arial"/>
          <w:i/>
          <w:spacing w:val="28"/>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tr</w:t>
      </w:r>
      <w:r>
        <w:rPr>
          <w:rFonts w:eastAsia="Arial" w:cs="Arial" w:ascii="Arial" w:hAnsi="Arial"/>
          <w:i/>
          <w:spacing w:val="2"/>
          <w:sz w:val="18"/>
          <w:szCs w:val="18"/>
          <w:lang w:val="it-IT"/>
        </w:rPr>
        <w:t>a</w:t>
      </w:r>
      <w:r>
        <w:rPr>
          <w:rFonts w:eastAsia="Arial" w:cs="Arial" w:ascii="Arial" w:hAnsi="Arial"/>
          <w:i/>
          <w:sz w:val="18"/>
          <w:szCs w:val="18"/>
          <w:lang w:val="it-IT"/>
        </w:rPr>
        <w:t>d</w:t>
      </w:r>
      <w:r>
        <w:rPr>
          <w:rFonts w:eastAsia="Arial" w:cs="Arial" w:ascii="Arial" w:hAnsi="Arial"/>
          <w:i/>
          <w:spacing w:val="-1"/>
          <w:sz w:val="18"/>
          <w:szCs w:val="18"/>
          <w:lang w:val="it-IT"/>
        </w:rPr>
        <w:t>e</w:t>
      </w:r>
      <w:r>
        <w:rPr>
          <w:rFonts w:eastAsia="Arial" w:cs="Arial" w:ascii="Arial" w:hAnsi="Arial"/>
          <w:i/>
          <w:sz w:val="18"/>
          <w:szCs w:val="18"/>
          <w:lang w:val="it-IT"/>
        </w:rPr>
        <w:t xml:space="preserve">, </w:t>
      </w:r>
      <w:r>
        <w:rPr>
          <w:rFonts w:eastAsia="Arial" w:cs="Arial" w:ascii="Arial" w:hAnsi="Arial"/>
          <w:i/>
          <w:spacing w:val="29"/>
          <w:sz w:val="18"/>
          <w:szCs w:val="18"/>
          <w:lang w:val="it-IT"/>
        </w:rPr>
        <w:t xml:space="preserve"> </w:t>
      </w:r>
      <w:r>
        <w:rPr>
          <w:rFonts w:eastAsia="Arial" w:cs="Arial" w:ascii="Arial" w:hAnsi="Arial"/>
          <w:i/>
          <w:spacing w:val="4"/>
          <w:sz w:val="18"/>
          <w:szCs w:val="18"/>
          <w:lang w:val="it-IT"/>
        </w:rPr>
        <w:t>m</w:t>
      </w:r>
      <w:r>
        <w:rPr>
          <w:rFonts w:eastAsia="Arial" w:cs="Arial" w:ascii="Arial" w:hAnsi="Arial"/>
          <w:i/>
          <w:sz w:val="18"/>
          <w:szCs w:val="18"/>
          <w:lang w:val="it-IT"/>
        </w:rPr>
        <w:t>a</w:t>
      </w:r>
      <w:r>
        <w:rPr>
          <w:rFonts w:eastAsia="Arial" w:cs="Arial" w:ascii="Arial" w:hAnsi="Arial"/>
          <w:i/>
          <w:spacing w:val="-1"/>
          <w:sz w:val="18"/>
          <w:szCs w:val="18"/>
          <w:lang w:val="it-IT"/>
        </w:rPr>
        <w:t>n</w:t>
      </w:r>
      <w:r>
        <w:rPr>
          <w:rFonts w:eastAsia="Arial" w:cs="Arial" w:ascii="Arial" w:hAnsi="Arial"/>
          <w:i/>
          <w:sz w:val="18"/>
          <w:szCs w:val="18"/>
          <w:lang w:val="it-IT"/>
        </w:rPr>
        <w:t>u</w:t>
      </w:r>
      <w:r>
        <w:rPr>
          <w:rFonts w:eastAsia="Arial" w:cs="Arial" w:ascii="Arial" w:hAnsi="Arial"/>
          <w:i/>
          <w:spacing w:val="2"/>
          <w:sz w:val="18"/>
          <w:szCs w:val="18"/>
          <w:lang w:val="it-IT"/>
        </w:rPr>
        <w:t>f</w:t>
      </w:r>
      <w:r>
        <w:rPr>
          <w:rFonts w:eastAsia="Arial" w:cs="Arial" w:ascii="Arial" w:hAnsi="Arial"/>
          <w:i/>
          <w:sz w:val="18"/>
          <w:szCs w:val="18"/>
          <w:lang w:val="it-IT"/>
        </w:rPr>
        <w:t>at</w:t>
      </w:r>
      <w:r>
        <w:rPr>
          <w:rFonts w:eastAsia="Arial" w:cs="Arial" w:ascii="Arial" w:hAnsi="Arial"/>
          <w:i/>
          <w:spacing w:val="-1"/>
          <w:sz w:val="18"/>
          <w:szCs w:val="18"/>
          <w:lang w:val="it-IT"/>
        </w:rPr>
        <w:t>ti</w:t>
      </w:r>
      <w:r>
        <w:rPr>
          <w:rFonts w:eastAsia="Arial" w:cs="Arial" w:ascii="Arial" w:hAnsi="Arial"/>
          <w:i/>
          <w:sz w:val="18"/>
          <w:szCs w:val="18"/>
          <w:lang w:val="it-IT"/>
        </w:rPr>
        <w:t xml:space="preserve">, </w:t>
      </w:r>
      <w:r>
        <w:rPr>
          <w:rFonts w:eastAsia="Arial" w:cs="Arial" w:ascii="Arial" w:hAnsi="Arial"/>
          <w:i/>
          <w:spacing w:val="27"/>
          <w:sz w:val="18"/>
          <w:szCs w:val="18"/>
          <w:lang w:val="it-IT"/>
        </w:rPr>
        <w:t xml:space="preserve"> </w:t>
      </w:r>
      <w:r>
        <w:rPr>
          <w:rFonts w:eastAsia="Arial" w:cs="Arial" w:ascii="Arial" w:hAnsi="Arial"/>
          <w:i/>
          <w:spacing w:val="1"/>
          <w:sz w:val="18"/>
          <w:szCs w:val="18"/>
          <w:lang w:val="it-IT"/>
        </w:rPr>
        <w:t>r</w:t>
      </w:r>
      <w:r>
        <w:rPr>
          <w:rFonts w:eastAsia="Arial" w:cs="Arial" w:ascii="Arial" w:hAnsi="Arial"/>
          <w:i/>
          <w:spacing w:val="2"/>
          <w:sz w:val="18"/>
          <w:szCs w:val="18"/>
          <w:lang w:val="it-IT"/>
        </w:rPr>
        <w:t>e</w:t>
      </w:r>
      <w:r>
        <w:rPr>
          <w:rFonts w:eastAsia="Arial" w:cs="Arial" w:ascii="Arial" w:hAnsi="Arial"/>
          <w:i/>
          <w:sz w:val="18"/>
          <w:szCs w:val="18"/>
          <w:lang w:val="it-IT"/>
        </w:rPr>
        <w:t>ti tecn</w:t>
      </w:r>
      <w:r>
        <w:rPr>
          <w:rFonts w:eastAsia="Arial" w:cs="Arial" w:ascii="Arial" w:hAnsi="Arial"/>
          <w:i/>
          <w:spacing w:val="-1"/>
          <w:sz w:val="18"/>
          <w:szCs w:val="18"/>
          <w:lang w:val="it-IT"/>
        </w:rPr>
        <w:t>o</w:t>
      </w:r>
      <w:r>
        <w:rPr>
          <w:rFonts w:eastAsia="Arial" w:cs="Arial" w:ascii="Arial" w:hAnsi="Arial"/>
          <w:i/>
          <w:spacing w:val="1"/>
          <w:sz w:val="18"/>
          <w:szCs w:val="18"/>
          <w:lang w:val="it-IT"/>
        </w:rPr>
        <w:t>l</w:t>
      </w:r>
      <w:r>
        <w:rPr>
          <w:rFonts w:eastAsia="Arial" w:cs="Arial" w:ascii="Arial" w:hAnsi="Arial"/>
          <w:i/>
          <w:sz w:val="18"/>
          <w:szCs w:val="18"/>
          <w:lang w:val="it-IT"/>
        </w:rPr>
        <w:t>o</w:t>
      </w:r>
      <w:r>
        <w:rPr>
          <w:rFonts w:eastAsia="Arial" w:cs="Arial" w:ascii="Arial" w:hAnsi="Arial"/>
          <w:i/>
          <w:spacing w:val="1"/>
          <w:sz w:val="18"/>
          <w:szCs w:val="18"/>
          <w:lang w:val="it-IT"/>
        </w:rPr>
        <w:t>g</w:t>
      </w:r>
      <w:r>
        <w:rPr>
          <w:rFonts w:eastAsia="Arial" w:cs="Arial" w:ascii="Arial" w:hAnsi="Arial"/>
          <w:i/>
          <w:spacing w:val="-1"/>
          <w:sz w:val="18"/>
          <w:szCs w:val="18"/>
          <w:lang w:val="it-IT"/>
        </w:rPr>
        <w:t>i</w:t>
      </w:r>
      <w:r>
        <w:rPr>
          <w:rFonts w:eastAsia="Arial" w:cs="Arial" w:ascii="Arial" w:hAnsi="Arial"/>
          <w:i/>
          <w:spacing w:val="1"/>
          <w:sz w:val="18"/>
          <w:szCs w:val="18"/>
          <w:lang w:val="it-IT"/>
        </w:rPr>
        <w:t>c</w:t>
      </w:r>
      <w:r>
        <w:rPr>
          <w:rFonts w:eastAsia="Arial" w:cs="Arial" w:ascii="Arial" w:hAnsi="Arial"/>
          <w:i/>
          <w:sz w:val="18"/>
          <w:szCs w:val="18"/>
          <w:lang w:val="it-IT"/>
        </w:rPr>
        <w:t>he</w:t>
      </w:r>
      <w:r>
        <w:rPr>
          <w:rFonts w:eastAsia="Arial" w:cs="Arial" w:ascii="Arial" w:hAnsi="Arial"/>
          <w:i/>
          <w:spacing w:val="3"/>
          <w:sz w:val="18"/>
          <w:szCs w:val="18"/>
          <w:lang w:val="it-IT"/>
        </w:rPr>
        <w:t xml:space="preserve"> </w:t>
      </w:r>
      <w:r>
        <w:rPr>
          <w:rFonts w:eastAsia="Arial" w:cs="Arial" w:ascii="Arial" w:hAnsi="Arial"/>
          <w:i/>
          <w:sz w:val="18"/>
          <w:szCs w:val="18"/>
          <w:lang w:val="it-IT"/>
        </w:rPr>
        <w:t>di</w:t>
      </w:r>
      <w:r>
        <w:rPr>
          <w:rFonts w:eastAsia="Arial" w:cs="Arial" w:ascii="Arial" w:hAnsi="Arial"/>
          <w:i/>
          <w:spacing w:val="11"/>
          <w:sz w:val="18"/>
          <w:szCs w:val="18"/>
          <w:lang w:val="it-IT"/>
        </w:rPr>
        <w:t xml:space="preserve"> </w:t>
      </w:r>
      <w:r>
        <w:rPr>
          <w:rFonts w:eastAsia="Arial" w:cs="Arial" w:ascii="Arial" w:hAnsi="Arial"/>
          <w:i/>
          <w:sz w:val="18"/>
          <w:szCs w:val="18"/>
          <w:lang w:val="it-IT"/>
        </w:rPr>
        <w:t>propr</w:t>
      </w:r>
      <w:r>
        <w:rPr>
          <w:rFonts w:eastAsia="Arial" w:cs="Arial" w:ascii="Arial" w:hAnsi="Arial"/>
          <w:i/>
          <w:spacing w:val="1"/>
          <w:sz w:val="18"/>
          <w:szCs w:val="18"/>
          <w:lang w:val="it-IT"/>
        </w:rPr>
        <w:t>i</w:t>
      </w:r>
      <w:r>
        <w:rPr>
          <w:rFonts w:eastAsia="Arial" w:cs="Arial" w:ascii="Arial" w:hAnsi="Arial"/>
          <w:i/>
          <w:sz w:val="18"/>
          <w:szCs w:val="18"/>
          <w:lang w:val="it-IT"/>
        </w:rPr>
        <w:t>età</w:t>
      </w:r>
      <w:r>
        <w:rPr>
          <w:rFonts w:eastAsia="Arial" w:cs="Arial" w:ascii="Arial" w:hAnsi="Arial"/>
          <w:i/>
          <w:spacing w:val="6"/>
          <w:sz w:val="18"/>
          <w:szCs w:val="18"/>
          <w:lang w:val="it-IT"/>
        </w:rPr>
        <w:t xml:space="preserve"> </w:t>
      </w:r>
      <w:r>
        <w:rPr>
          <w:rFonts w:eastAsia="Arial" w:cs="Arial" w:ascii="Arial" w:hAnsi="Arial"/>
          <w:i/>
          <w:sz w:val="18"/>
          <w:szCs w:val="18"/>
          <w:lang w:val="it-IT"/>
        </w:rPr>
        <w:t>di</w:t>
      </w:r>
      <w:r>
        <w:rPr>
          <w:rFonts w:eastAsia="Arial" w:cs="Arial" w:ascii="Arial" w:hAnsi="Arial"/>
          <w:i/>
          <w:spacing w:val="11"/>
          <w:sz w:val="18"/>
          <w:szCs w:val="18"/>
          <w:lang w:val="it-IT"/>
        </w:rPr>
        <w:t xml:space="preserve"> </w:t>
      </w:r>
      <w:r>
        <w:rPr>
          <w:rFonts w:eastAsia="Arial" w:cs="Arial" w:ascii="Arial" w:hAnsi="Arial"/>
          <w:i/>
          <w:sz w:val="18"/>
          <w:szCs w:val="18"/>
          <w:lang w:val="it-IT"/>
        </w:rPr>
        <w:t>a</w:t>
      </w:r>
      <w:r>
        <w:rPr>
          <w:rFonts w:eastAsia="Arial" w:cs="Arial" w:ascii="Arial" w:hAnsi="Arial"/>
          <w:i/>
          <w:spacing w:val="-1"/>
          <w:sz w:val="18"/>
          <w:szCs w:val="18"/>
          <w:lang w:val="it-IT"/>
        </w:rPr>
        <w:t>l</w:t>
      </w:r>
      <w:r>
        <w:rPr>
          <w:rFonts w:eastAsia="Arial" w:cs="Arial" w:ascii="Arial" w:hAnsi="Arial"/>
          <w:i/>
          <w:sz w:val="18"/>
          <w:szCs w:val="18"/>
          <w:lang w:val="it-IT"/>
        </w:rPr>
        <w:t>tri</w:t>
      </w:r>
      <w:r>
        <w:rPr>
          <w:rFonts w:eastAsia="Arial" w:cs="Arial" w:ascii="Arial" w:hAnsi="Arial"/>
          <w:i/>
          <w:spacing w:val="10"/>
          <w:sz w:val="18"/>
          <w:szCs w:val="18"/>
          <w:lang w:val="it-IT"/>
        </w:rPr>
        <w:t xml:space="preserve"> </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z w:val="18"/>
          <w:szCs w:val="18"/>
          <w:lang w:val="it-IT"/>
        </w:rPr>
        <w:t>ti</w:t>
      </w:r>
      <w:r>
        <w:rPr>
          <w:rFonts w:eastAsia="Arial" w:cs="Arial" w:ascii="Arial" w:hAnsi="Arial"/>
          <w:i/>
          <w:spacing w:val="10"/>
          <w:sz w:val="18"/>
          <w:szCs w:val="18"/>
          <w:lang w:val="it-IT"/>
        </w:rPr>
        <w:t xml:space="preserve"> </w:t>
      </w:r>
      <w:r>
        <w:rPr>
          <w:rFonts w:eastAsia="Arial" w:cs="Arial" w:ascii="Arial" w:hAnsi="Arial"/>
          <w:i/>
          <w:sz w:val="18"/>
          <w:szCs w:val="18"/>
          <w:lang w:val="it-IT"/>
        </w:rPr>
        <w:t>o</w:t>
      </w:r>
      <w:r>
        <w:rPr>
          <w:rFonts w:eastAsia="Arial" w:cs="Arial" w:ascii="Arial" w:hAnsi="Arial"/>
          <w:i/>
          <w:spacing w:val="11"/>
          <w:sz w:val="18"/>
          <w:szCs w:val="18"/>
          <w:lang w:val="it-IT"/>
        </w:rPr>
        <w:t xml:space="preserve"> </w:t>
      </w:r>
      <w:r>
        <w:rPr>
          <w:rFonts w:eastAsia="Arial" w:cs="Arial" w:ascii="Arial" w:hAnsi="Arial"/>
          <w:i/>
          <w:spacing w:val="2"/>
          <w:sz w:val="18"/>
          <w:szCs w:val="18"/>
          <w:lang w:val="it-IT"/>
        </w:rPr>
        <w:t>d</w:t>
      </w:r>
      <w:r>
        <w:rPr>
          <w:rFonts w:eastAsia="Arial" w:cs="Arial" w:ascii="Arial" w:hAnsi="Arial"/>
          <w:i/>
          <w:sz w:val="18"/>
          <w:szCs w:val="18"/>
          <w:lang w:val="it-IT"/>
        </w:rPr>
        <w:t>i</w:t>
      </w:r>
      <w:r>
        <w:rPr>
          <w:rFonts w:eastAsia="Arial" w:cs="Arial" w:ascii="Arial" w:hAnsi="Arial"/>
          <w:i/>
          <w:spacing w:val="9"/>
          <w:sz w:val="18"/>
          <w:szCs w:val="18"/>
          <w:lang w:val="it-IT"/>
        </w:rPr>
        <w:t xml:space="preserve"> </w:t>
      </w:r>
      <w:r>
        <w:rPr>
          <w:rFonts w:eastAsia="Arial" w:cs="Arial" w:ascii="Arial" w:hAnsi="Arial"/>
          <w:i/>
          <w:sz w:val="18"/>
          <w:szCs w:val="18"/>
          <w:lang w:val="it-IT"/>
        </w:rPr>
        <w:t>te</w:t>
      </w:r>
      <w:r>
        <w:rPr>
          <w:rFonts w:eastAsia="Arial" w:cs="Arial" w:ascii="Arial" w:hAnsi="Arial"/>
          <w:i/>
          <w:spacing w:val="3"/>
          <w:sz w:val="18"/>
          <w:szCs w:val="18"/>
          <w:lang w:val="it-IT"/>
        </w:rPr>
        <w:t>r</w:t>
      </w:r>
      <w:r>
        <w:rPr>
          <w:rFonts w:eastAsia="Arial" w:cs="Arial" w:ascii="Arial" w:hAnsi="Arial"/>
          <w:i/>
          <w:spacing w:val="-1"/>
          <w:sz w:val="18"/>
          <w:szCs w:val="18"/>
          <w:lang w:val="it-IT"/>
        </w:rPr>
        <w:t>zi</w:t>
      </w:r>
      <w:r>
        <w:rPr>
          <w:rFonts w:eastAsia="Arial" w:cs="Arial" w:ascii="Arial" w:hAnsi="Arial"/>
          <w:i/>
          <w:sz w:val="18"/>
          <w:szCs w:val="18"/>
          <w:lang w:val="it-IT"/>
        </w:rPr>
        <w:t>,</w:t>
      </w:r>
      <w:r>
        <w:rPr>
          <w:rFonts w:eastAsia="Arial" w:cs="Arial" w:ascii="Arial" w:hAnsi="Arial"/>
          <w:i/>
          <w:spacing w:val="15"/>
          <w:sz w:val="18"/>
          <w:szCs w:val="18"/>
          <w:lang w:val="it-IT"/>
        </w:rPr>
        <w:t xml:space="preserve"> </w:t>
      </w:r>
      <w:r>
        <w:rPr>
          <w:rFonts w:eastAsia="Arial" w:cs="Arial" w:ascii="Arial" w:hAnsi="Arial"/>
          <w:i/>
          <w:sz w:val="18"/>
          <w:szCs w:val="18"/>
          <w:lang w:val="it-IT"/>
        </w:rPr>
        <w:t>a</w:t>
      </w:r>
      <w:r>
        <w:rPr>
          <w:rFonts w:eastAsia="Arial" w:cs="Arial" w:ascii="Arial" w:hAnsi="Arial"/>
          <w:i/>
          <w:spacing w:val="11"/>
          <w:sz w:val="18"/>
          <w:szCs w:val="18"/>
          <w:lang w:val="it-IT"/>
        </w:rPr>
        <w:t xml:space="preserve"> </w:t>
      </w:r>
      <w:r>
        <w:rPr>
          <w:rFonts w:eastAsia="Arial" w:cs="Arial" w:ascii="Arial" w:hAnsi="Arial"/>
          <w:i/>
          <w:spacing w:val="2"/>
          <w:sz w:val="18"/>
          <w:szCs w:val="18"/>
          <w:lang w:val="it-IT"/>
        </w:rPr>
        <w:t>o</w:t>
      </w:r>
      <w:r>
        <w:rPr>
          <w:rFonts w:eastAsia="Arial" w:cs="Arial" w:ascii="Arial" w:hAnsi="Arial"/>
          <w:i/>
          <w:sz w:val="18"/>
          <w:szCs w:val="18"/>
          <w:lang w:val="it-IT"/>
        </w:rPr>
        <w:t>tt</w:t>
      </w:r>
      <w:r>
        <w:rPr>
          <w:rFonts w:eastAsia="Arial" w:cs="Arial" w:ascii="Arial" w:hAnsi="Arial"/>
          <w:i/>
          <w:spacing w:val="-1"/>
          <w:sz w:val="18"/>
          <w:szCs w:val="18"/>
          <w:lang w:val="it-IT"/>
        </w:rPr>
        <w:t>e</w:t>
      </w:r>
      <w:r>
        <w:rPr>
          <w:rFonts w:eastAsia="Arial" w:cs="Arial" w:ascii="Arial" w:hAnsi="Arial"/>
          <w:i/>
          <w:spacing w:val="2"/>
          <w:sz w:val="18"/>
          <w:szCs w:val="18"/>
          <w:lang w:val="it-IT"/>
        </w:rPr>
        <w:t>n</w:t>
      </w:r>
      <w:r>
        <w:rPr>
          <w:rFonts w:eastAsia="Arial" w:cs="Arial" w:ascii="Arial" w:hAnsi="Arial"/>
          <w:i/>
          <w:sz w:val="18"/>
          <w:szCs w:val="18"/>
          <w:lang w:val="it-IT"/>
        </w:rPr>
        <w:t>ere</w:t>
      </w:r>
      <w:r>
        <w:rPr>
          <w:rFonts w:eastAsia="Arial" w:cs="Arial" w:ascii="Arial" w:hAnsi="Arial"/>
          <w:i/>
          <w:spacing w:val="5"/>
          <w:sz w:val="18"/>
          <w:szCs w:val="18"/>
          <w:lang w:val="it-IT"/>
        </w:rPr>
        <w:t xml:space="preserve"> </w:t>
      </w:r>
      <w:r>
        <w:rPr>
          <w:rFonts w:eastAsia="Arial" w:cs="Arial" w:ascii="Arial" w:hAnsi="Arial"/>
          <w:i/>
          <w:spacing w:val="1"/>
          <w:sz w:val="18"/>
          <w:szCs w:val="18"/>
          <w:lang w:val="it-IT"/>
        </w:rPr>
        <w:t>l</w:t>
      </w:r>
      <w:r>
        <w:rPr>
          <w:rFonts w:eastAsia="Arial" w:cs="Arial" w:ascii="Arial" w:hAnsi="Arial"/>
          <w:i/>
          <w:spacing w:val="-1"/>
          <w:sz w:val="18"/>
          <w:szCs w:val="18"/>
          <w:lang w:val="it-IT"/>
        </w:rPr>
        <w:t>’</w:t>
      </w:r>
      <w:r>
        <w:rPr>
          <w:rFonts w:eastAsia="Arial" w:cs="Arial" w:ascii="Arial" w:hAnsi="Arial"/>
          <w:i/>
          <w:sz w:val="18"/>
          <w:szCs w:val="18"/>
          <w:lang w:val="it-IT"/>
        </w:rPr>
        <w:t>a</w:t>
      </w:r>
      <w:r>
        <w:rPr>
          <w:rFonts w:eastAsia="Arial" w:cs="Arial" w:ascii="Arial" w:hAnsi="Arial"/>
          <w:i/>
          <w:spacing w:val="1"/>
          <w:sz w:val="18"/>
          <w:szCs w:val="18"/>
          <w:lang w:val="it-IT"/>
        </w:rPr>
        <w:t>u</w:t>
      </w:r>
      <w:r>
        <w:rPr>
          <w:rFonts w:eastAsia="Arial" w:cs="Arial" w:ascii="Arial" w:hAnsi="Arial"/>
          <w:i/>
          <w:sz w:val="18"/>
          <w:szCs w:val="18"/>
          <w:lang w:val="it-IT"/>
        </w:rPr>
        <w:t>tor</w:t>
      </w:r>
      <w:r>
        <w:rPr>
          <w:rFonts w:eastAsia="Arial" w:cs="Arial" w:ascii="Arial" w:hAnsi="Arial"/>
          <w:i/>
          <w:spacing w:val="2"/>
          <w:sz w:val="18"/>
          <w:szCs w:val="18"/>
          <w:lang w:val="it-IT"/>
        </w:rPr>
        <w:t>i</w:t>
      </w:r>
      <w:r>
        <w:rPr>
          <w:rFonts w:eastAsia="Arial" w:cs="Arial" w:ascii="Arial" w:hAnsi="Arial"/>
          <w:i/>
          <w:spacing w:val="-1"/>
          <w:sz w:val="18"/>
          <w:szCs w:val="18"/>
          <w:lang w:val="it-IT"/>
        </w:rPr>
        <w:t>zz</w:t>
      </w:r>
      <w:r>
        <w:rPr>
          <w:rFonts w:eastAsia="Arial" w:cs="Arial" w:ascii="Arial" w:hAnsi="Arial"/>
          <w:i/>
          <w:spacing w:val="4"/>
          <w:sz w:val="18"/>
          <w:szCs w:val="18"/>
          <w:lang w:val="it-IT"/>
        </w:rPr>
        <w:t>a</w:t>
      </w:r>
      <w:r>
        <w:rPr>
          <w:rFonts w:eastAsia="Arial" w:cs="Arial" w:ascii="Arial" w:hAnsi="Arial"/>
          <w:i/>
          <w:spacing w:val="-1"/>
          <w:sz w:val="18"/>
          <w:szCs w:val="18"/>
          <w:lang w:val="it-IT"/>
        </w:rPr>
        <w:t>zi</w:t>
      </w:r>
      <w:r>
        <w:rPr>
          <w:rFonts w:eastAsia="Arial" w:cs="Arial" w:ascii="Arial" w:hAnsi="Arial"/>
          <w:i/>
          <w:spacing w:val="2"/>
          <w:sz w:val="18"/>
          <w:szCs w:val="18"/>
          <w:lang w:val="it-IT"/>
        </w:rPr>
        <w:t>o</w:t>
      </w:r>
      <w:r>
        <w:rPr>
          <w:rFonts w:eastAsia="Arial" w:cs="Arial" w:ascii="Arial" w:hAnsi="Arial"/>
          <w:i/>
          <w:sz w:val="18"/>
          <w:szCs w:val="18"/>
          <w:lang w:val="it-IT"/>
        </w:rPr>
        <w:t>ne o</w:t>
      </w:r>
      <w:r>
        <w:rPr>
          <w:rFonts w:eastAsia="Arial" w:cs="Arial" w:ascii="Arial" w:hAnsi="Arial"/>
          <w:i/>
          <w:spacing w:val="11"/>
          <w:sz w:val="18"/>
          <w:szCs w:val="18"/>
          <w:lang w:val="it-IT"/>
        </w:rPr>
        <w:t xml:space="preserve"> </w:t>
      </w:r>
      <w:r>
        <w:rPr>
          <w:rFonts w:eastAsia="Arial" w:cs="Arial" w:ascii="Arial" w:hAnsi="Arial"/>
          <w:i/>
          <w:sz w:val="18"/>
          <w:szCs w:val="18"/>
          <w:lang w:val="it-IT"/>
        </w:rPr>
        <w:t>n</w:t>
      </w:r>
      <w:r>
        <w:rPr>
          <w:rFonts w:eastAsia="Arial" w:cs="Arial" w:ascii="Arial" w:hAnsi="Arial"/>
          <w:i/>
          <w:spacing w:val="1"/>
          <w:sz w:val="18"/>
          <w:szCs w:val="18"/>
          <w:lang w:val="it-IT"/>
        </w:rPr>
        <w:t>ull</w:t>
      </w:r>
      <w:r>
        <w:rPr>
          <w:rFonts w:eastAsia="Arial" w:cs="Arial" w:ascii="Arial" w:hAnsi="Arial"/>
          <w:i/>
          <w:sz w:val="18"/>
          <w:szCs w:val="18"/>
          <w:lang w:val="it-IT"/>
        </w:rPr>
        <w:t>a</w:t>
      </w:r>
      <w:r>
        <w:rPr>
          <w:rFonts w:eastAsia="Arial" w:cs="Arial" w:ascii="Arial" w:hAnsi="Arial"/>
          <w:i/>
          <w:spacing w:val="10"/>
          <w:sz w:val="18"/>
          <w:szCs w:val="18"/>
          <w:lang w:val="it-IT"/>
        </w:rPr>
        <w:t xml:space="preserve"> </w:t>
      </w:r>
      <w:r>
        <w:rPr>
          <w:rFonts w:eastAsia="Arial" w:cs="Arial" w:ascii="Arial" w:hAnsi="Arial"/>
          <w:i/>
          <w:sz w:val="18"/>
          <w:szCs w:val="18"/>
          <w:lang w:val="it-IT"/>
        </w:rPr>
        <w:t>o</w:t>
      </w:r>
      <w:r>
        <w:rPr>
          <w:rFonts w:eastAsia="Arial" w:cs="Arial" w:ascii="Arial" w:hAnsi="Arial"/>
          <w:i/>
          <w:spacing w:val="1"/>
          <w:sz w:val="18"/>
          <w:szCs w:val="18"/>
          <w:lang w:val="it-IT"/>
        </w:rPr>
        <w:t>s</w:t>
      </w:r>
      <w:r>
        <w:rPr>
          <w:rFonts w:eastAsia="Arial" w:cs="Arial" w:ascii="Arial" w:hAnsi="Arial"/>
          <w:i/>
          <w:sz w:val="18"/>
          <w:szCs w:val="18"/>
          <w:lang w:val="it-IT"/>
        </w:rPr>
        <w:t>ta</w:t>
      </w:r>
      <w:r>
        <w:rPr>
          <w:rFonts w:eastAsia="Arial" w:cs="Arial" w:ascii="Arial" w:hAnsi="Arial"/>
          <w:i/>
          <w:spacing w:val="8"/>
          <w:sz w:val="18"/>
          <w:szCs w:val="18"/>
          <w:lang w:val="it-IT"/>
        </w:rPr>
        <w:t xml:space="preserve"> </w:t>
      </w:r>
      <w:r>
        <w:rPr>
          <w:rFonts w:eastAsia="Arial" w:cs="Arial" w:ascii="Arial" w:hAnsi="Arial"/>
          <w:i/>
          <w:spacing w:val="2"/>
          <w:sz w:val="18"/>
          <w:szCs w:val="18"/>
          <w:lang w:val="it-IT"/>
        </w:rPr>
        <w:t>d</w:t>
      </w:r>
      <w:r>
        <w:rPr>
          <w:rFonts w:eastAsia="Arial" w:cs="Arial" w:ascii="Arial" w:hAnsi="Arial"/>
          <w:i/>
          <w:sz w:val="18"/>
          <w:szCs w:val="18"/>
          <w:lang w:val="it-IT"/>
        </w:rPr>
        <w:t>e</w:t>
      </w:r>
      <w:r>
        <w:rPr>
          <w:rFonts w:eastAsia="Arial" w:cs="Arial" w:ascii="Arial" w:hAnsi="Arial"/>
          <w:i/>
          <w:spacing w:val="-1"/>
          <w:sz w:val="18"/>
          <w:szCs w:val="18"/>
          <w:lang w:val="it-IT"/>
        </w:rPr>
        <w:t>g</w:t>
      </w:r>
      <w:r>
        <w:rPr>
          <w:rFonts w:eastAsia="Arial" w:cs="Arial" w:ascii="Arial" w:hAnsi="Arial"/>
          <w:i/>
          <w:spacing w:val="1"/>
          <w:sz w:val="18"/>
          <w:szCs w:val="18"/>
          <w:lang w:val="it-IT"/>
        </w:rPr>
        <w:t>l</w:t>
      </w:r>
      <w:r>
        <w:rPr>
          <w:rFonts w:eastAsia="Arial" w:cs="Arial" w:ascii="Arial" w:hAnsi="Arial"/>
          <w:i/>
          <w:sz w:val="18"/>
          <w:szCs w:val="18"/>
          <w:lang w:val="it-IT"/>
        </w:rPr>
        <w:t>i</w:t>
      </w:r>
      <w:r>
        <w:rPr>
          <w:rFonts w:eastAsia="Arial" w:cs="Arial" w:ascii="Arial" w:hAnsi="Arial"/>
          <w:i/>
          <w:spacing w:val="9"/>
          <w:sz w:val="18"/>
          <w:szCs w:val="18"/>
          <w:lang w:val="it-IT"/>
        </w:rPr>
        <w:t xml:space="preserve"> </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pacing w:val="2"/>
          <w:sz w:val="18"/>
          <w:szCs w:val="18"/>
          <w:lang w:val="it-IT"/>
        </w:rPr>
        <w:t>t</w:t>
      </w:r>
      <w:r>
        <w:rPr>
          <w:rFonts w:eastAsia="Arial" w:cs="Arial" w:ascii="Arial" w:hAnsi="Arial"/>
          <w:i/>
          <w:sz w:val="18"/>
          <w:szCs w:val="18"/>
          <w:lang w:val="it-IT"/>
        </w:rPr>
        <w:t>i</w:t>
      </w:r>
      <w:r>
        <w:rPr>
          <w:rFonts w:eastAsia="Arial" w:cs="Arial" w:ascii="Arial" w:hAnsi="Arial"/>
          <w:i/>
          <w:spacing w:val="8"/>
          <w:sz w:val="18"/>
          <w:szCs w:val="18"/>
          <w:lang w:val="it-IT"/>
        </w:rPr>
        <w:t xml:space="preserve"> </w:t>
      </w:r>
      <w:r>
        <w:rPr>
          <w:rFonts w:eastAsia="Arial" w:cs="Arial" w:ascii="Arial" w:hAnsi="Arial"/>
          <w:i/>
          <w:sz w:val="18"/>
          <w:szCs w:val="18"/>
          <w:lang w:val="it-IT"/>
        </w:rPr>
        <w:t>e</w:t>
      </w:r>
      <w:r>
        <w:rPr>
          <w:rFonts w:eastAsia="Arial" w:cs="Arial" w:ascii="Arial" w:hAnsi="Arial"/>
          <w:i/>
          <w:spacing w:val="2"/>
          <w:sz w:val="18"/>
          <w:szCs w:val="18"/>
          <w:lang w:val="it-IT"/>
        </w:rPr>
        <w:t>/</w:t>
      </w:r>
      <w:r>
        <w:rPr>
          <w:rFonts w:eastAsia="Arial" w:cs="Arial" w:ascii="Arial" w:hAnsi="Arial"/>
          <w:i/>
          <w:sz w:val="18"/>
          <w:szCs w:val="18"/>
          <w:lang w:val="it-IT"/>
        </w:rPr>
        <w:t>o te</w:t>
      </w:r>
      <w:r>
        <w:rPr>
          <w:rFonts w:eastAsia="Arial" w:cs="Arial" w:ascii="Arial" w:hAnsi="Arial"/>
          <w:i/>
          <w:spacing w:val="3"/>
          <w:sz w:val="18"/>
          <w:szCs w:val="18"/>
          <w:lang w:val="it-IT"/>
        </w:rPr>
        <w:t>r</w:t>
      </w:r>
      <w:r>
        <w:rPr>
          <w:rFonts w:eastAsia="Arial" w:cs="Arial" w:ascii="Arial" w:hAnsi="Arial"/>
          <w:i/>
          <w:spacing w:val="-4"/>
          <w:sz w:val="18"/>
          <w:szCs w:val="18"/>
          <w:lang w:val="it-IT"/>
        </w:rPr>
        <w:t>z</w:t>
      </w:r>
      <w:r>
        <w:rPr>
          <w:rFonts w:eastAsia="Arial" w:cs="Arial" w:ascii="Arial" w:hAnsi="Arial"/>
          <w:i/>
          <w:sz w:val="18"/>
          <w:szCs w:val="18"/>
          <w:lang w:val="it-IT"/>
        </w:rPr>
        <w:t>i</w:t>
      </w:r>
      <w:r>
        <w:rPr>
          <w:rFonts w:eastAsia="Arial" w:cs="Arial" w:ascii="Arial" w:hAnsi="Arial"/>
          <w:i/>
          <w:spacing w:val="-3"/>
          <w:sz w:val="18"/>
          <w:szCs w:val="18"/>
          <w:lang w:val="it-IT"/>
        </w:rPr>
        <w:t xml:space="preserve"> </w:t>
      </w:r>
      <w:r>
        <w:rPr>
          <w:rFonts w:eastAsia="Arial" w:cs="Arial" w:ascii="Arial" w:hAnsi="Arial"/>
          <w:i/>
          <w:spacing w:val="1"/>
          <w:sz w:val="18"/>
          <w:szCs w:val="18"/>
          <w:lang w:val="it-IT"/>
        </w:rPr>
        <w:t>c</w:t>
      </w:r>
      <w:r>
        <w:rPr>
          <w:rFonts w:eastAsia="Arial" w:cs="Arial" w:ascii="Arial" w:hAnsi="Arial"/>
          <w:i/>
          <w:sz w:val="18"/>
          <w:szCs w:val="18"/>
          <w:lang w:val="it-IT"/>
        </w:rPr>
        <w:t>o</w:t>
      </w:r>
      <w:r>
        <w:rPr>
          <w:rFonts w:eastAsia="Arial" w:cs="Arial" w:ascii="Arial" w:hAnsi="Arial"/>
          <w:i/>
          <w:spacing w:val="4"/>
          <w:sz w:val="18"/>
          <w:szCs w:val="18"/>
          <w:lang w:val="it-IT"/>
        </w:rPr>
        <w:t>m</w:t>
      </w:r>
      <w:r>
        <w:rPr>
          <w:rFonts w:eastAsia="Arial" w:cs="Arial" w:ascii="Arial" w:hAnsi="Arial"/>
          <w:i/>
          <w:sz w:val="18"/>
          <w:szCs w:val="18"/>
          <w:lang w:val="it-IT"/>
        </w:rPr>
        <w:t>u</w:t>
      </w:r>
      <w:r>
        <w:rPr>
          <w:rFonts w:eastAsia="Arial" w:cs="Arial" w:ascii="Arial" w:hAnsi="Arial"/>
          <w:i/>
          <w:spacing w:val="-1"/>
          <w:sz w:val="18"/>
          <w:szCs w:val="18"/>
          <w:lang w:val="it-IT"/>
        </w:rPr>
        <w:t>n</w:t>
      </w:r>
      <w:r>
        <w:rPr>
          <w:rFonts w:eastAsia="Arial" w:cs="Arial" w:ascii="Arial" w:hAnsi="Arial"/>
          <w:i/>
          <w:sz w:val="18"/>
          <w:szCs w:val="18"/>
          <w:lang w:val="it-IT"/>
        </w:rPr>
        <w:t>q</w:t>
      </w:r>
      <w:r>
        <w:rPr>
          <w:rFonts w:eastAsia="Arial" w:cs="Arial" w:ascii="Arial" w:hAnsi="Arial"/>
          <w:i/>
          <w:spacing w:val="-1"/>
          <w:sz w:val="18"/>
          <w:szCs w:val="18"/>
          <w:lang w:val="it-IT"/>
        </w:rPr>
        <w:t>u</w:t>
      </w:r>
      <w:r>
        <w:rPr>
          <w:rFonts w:eastAsia="Arial" w:cs="Arial" w:ascii="Arial" w:hAnsi="Arial"/>
          <w:i/>
          <w:sz w:val="18"/>
          <w:szCs w:val="18"/>
          <w:lang w:val="it-IT"/>
        </w:rPr>
        <w:t>e</w:t>
      </w:r>
      <w:r>
        <w:rPr>
          <w:rFonts w:eastAsia="Arial" w:cs="Arial" w:ascii="Arial" w:hAnsi="Arial"/>
          <w:i/>
          <w:spacing w:val="-9"/>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nt</w:t>
      </w:r>
      <w:r>
        <w:rPr>
          <w:rFonts w:eastAsia="Arial" w:cs="Arial" w:ascii="Arial" w:hAnsi="Arial"/>
          <w:i/>
          <w:spacing w:val="-1"/>
          <w:sz w:val="18"/>
          <w:szCs w:val="18"/>
          <w:lang w:val="it-IT"/>
        </w:rPr>
        <w:t>e</w:t>
      </w:r>
      <w:r>
        <w:rPr>
          <w:rFonts w:eastAsia="Arial" w:cs="Arial" w:ascii="Arial" w:hAnsi="Arial"/>
          <w:i/>
          <w:spacing w:val="1"/>
          <w:sz w:val="18"/>
          <w:szCs w:val="18"/>
          <w:lang w:val="it-IT"/>
        </w:rPr>
        <w:t>r</w:t>
      </w:r>
      <w:r>
        <w:rPr>
          <w:rFonts w:eastAsia="Arial" w:cs="Arial" w:ascii="Arial" w:hAnsi="Arial"/>
          <w:i/>
          <w:sz w:val="18"/>
          <w:szCs w:val="18"/>
          <w:lang w:val="it-IT"/>
        </w:rPr>
        <w:t>e</w:t>
      </w:r>
      <w:r>
        <w:rPr>
          <w:rFonts w:eastAsia="Arial" w:cs="Arial" w:ascii="Arial" w:hAnsi="Arial"/>
          <w:i/>
          <w:spacing w:val="1"/>
          <w:sz w:val="18"/>
          <w:szCs w:val="18"/>
          <w:lang w:val="it-IT"/>
        </w:rPr>
        <w:t>ss</w:t>
      </w:r>
      <w:r>
        <w:rPr>
          <w:rFonts w:eastAsia="Arial" w:cs="Arial" w:ascii="Arial" w:hAnsi="Arial"/>
          <w:i/>
          <w:sz w:val="18"/>
          <w:szCs w:val="18"/>
          <w:lang w:val="it-IT"/>
        </w:rPr>
        <w:t>a</w:t>
      </w:r>
      <w:r>
        <w:rPr>
          <w:rFonts w:eastAsia="Arial" w:cs="Arial" w:ascii="Arial" w:hAnsi="Arial"/>
          <w:i/>
          <w:spacing w:val="2"/>
          <w:sz w:val="18"/>
          <w:szCs w:val="18"/>
          <w:lang w:val="it-IT"/>
        </w:rPr>
        <w:t>t</w:t>
      </w:r>
      <w:r>
        <w:rPr>
          <w:rFonts w:eastAsia="Arial" w:cs="Arial" w:ascii="Arial" w:hAnsi="Arial"/>
          <w:i/>
          <w:spacing w:val="-1"/>
          <w:sz w:val="18"/>
          <w:szCs w:val="18"/>
          <w:lang w:val="it-IT"/>
        </w:rPr>
        <w:t>i</w:t>
      </w:r>
      <w:r>
        <w:rPr>
          <w:rFonts w:eastAsia="Arial" w:cs="Arial" w:ascii="Arial" w:hAnsi="Arial"/>
          <w:i/>
          <w:sz w:val="18"/>
          <w:szCs w:val="18"/>
          <w:lang w:val="it-IT"/>
        </w:rPr>
        <w:t>.</w:t>
      </w:r>
    </w:p>
    <w:p>
      <w:pPr>
        <w:sectPr>
          <w:type w:val="continuous"/>
          <w:pgSz w:w="11906" w:h="16838"/>
          <w:pgMar w:left="1020" w:right="1020" w:gutter="0" w:header="0" w:top="820" w:footer="856" w:bottom="913"/>
          <w:formProt w:val="false"/>
          <w:textDirection w:val="lrTb"/>
          <w:docGrid w:type="default" w:linePitch="100" w:charSpace="8192"/>
        </w:sectPr>
      </w:pPr>
    </w:p>
    <w:p>
      <w:pPr>
        <w:pStyle w:val="Normal"/>
        <w:spacing w:lineRule="exact" w:line="260" w:before="4" w:after="0"/>
        <w:rPr>
          <w:i/>
          <w:i/>
          <w:sz w:val="18"/>
          <w:szCs w:val="18"/>
          <w:lang w:val="it-IT"/>
        </w:rPr>
      </w:pPr>
      <w:r>
        <w:rPr>
          <w:i/>
          <w:sz w:val="18"/>
          <w:szCs w:val="18"/>
          <w:lang w:val="it-IT"/>
        </w:rPr>
      </w:r>
    </w:p>
    <w:p>
      <w:pPr>
        <w:pStyle w:val="Normal"/>
        <w:spacing w:lineRule="exact" w:line="220"/>
        <w:ind w:left="113" w:right="-50"/>
        <w:rPr>
          <w:rFonts w:ascii="Arial" w:hAnsi="Arial" w:eastAsia="Arial" w:cs="Arial"/>
          <w:b/>
          <w:i/>
          <w:i/>
          <w:sz w:val="18"/>
          <w:szCs w:val="18"/>
          <w:lang w:val="it-IT"/>
        </w:rPr>
      </w:pPr>
      <w:r>
        <w:rPr>
          <w:rFonts w:eastAsia="Arial" w:cs="Arial" w:ascii="Arial" w:hAnsi="Arial"/>
          <w:b/>
          <w:i/>
          <w:sz w:val="18"/>
          <w:szCs w:val="18"/>
          <w:lang w:val="it-IT"/>
        </w:rPr>
      </w:r>
    </w:p>
    <w:p>
      <w:pPr>
        <w:pStyle w:val="Normal"/>
        <w:spacing w:before="34" w:after="0"/>
        <w:ind w:right="-50"/>
        <w:rPr>
          <w:i/>
          <w:i/>
          <w:sz w:val="18"/>
          <w:szCs w:val="18"/>
          <w:lang w:val="it-IT"/>
        </w:rPr>
      </w:pPr>
      <w:r>
        <w:rPr>
          <w:i/>
          <w:sz w:val="18"/>
          <w:szCs w:val="18"/>
          <w:lang w:val="it-IT"/>
        </w:rPr>
      </w:r>
    </w:p>
    <w:p>
      <w:pPr>
        <w:pStyle w:val="Normal"/>
        <w:ind w:left="4519" w:right="4523"/>
        <w:jc w:val="center"/>
        <w:rPr>
          <w:rFonts w:ascii="Arial" w:hAnsi="Arial" w:eastAsia="Arial" w:cs="Arial"/>
          <w:b/>
          <w:i/>
          <w:i/>
          <w:sz w:val="18"/>
          <w:szCs w:val="18"/>
          <w:lang w:val="it-IT"/>
        </w:rPr>
      </w:pPr>
      <w:r>
        <w:rPr>
          <w:rFonts w:eastAsia="Arial" w:cs="Arial" w:ascii="Arial" w:hAnsi="Arial"/>
          <w:b/>
          <w:i/>
          <w:w w:val="99"/>
          <w:sz w:val="18"/>
          <w:szCs w:val="18"/>
          <w:lang w:val="it-IT"/>
        </w:rPr>
        <w:t>CHI</w:t>
      </w:r>
      <w:r>
        <w:rPr>
          <w:rFonts w:eastAsia="Arial" w:cs="Arial" w:ascii="Arial" w:hAnsi="Arial"/>
          <w:b/>
          <w:i/>
          <w:spacing w:val="-1"/>
          <w:w w:val="99"/>
          <w:sz w:val="18"/>
          <w:szCs w:val="18"/>
          <w:lang w:val="it-IT"/>
        </w:rPr>
        <w:t>E</w:t>
      </w:r>
      <w:r>
        <w:rPr>
          <w:rFonts w:eastAsia="Arial" w:cs="Arial" w:ascii="Arial" w:hAnsi="Arial"/>
          <w:b/>
          <w:i/>
          <w:spacing w:val="2"/>
          <w:w w:val="99"/>
          <w:sz w:val="18"/>
          <w:szCs w:val="18"/>
          <w:lang w:val="it-IT"/>
        </w:rPr>
        <w:t>D</w:t>
      </w:r>
      <w:r>
        <w:rPr>
          <w:rFonts w:eastAsia="Arial" w:cs="Arial" w:ascii="Arial" w:hAnsi="Arial"/>
          <w:b/>
          <w:i/>
          <w:w w:val="99"/>
          <w:sz w:val="18"/>
          <w:szCs w:val="18"/>
          <w:lang w:val="it-IT"/>
        </w:rPr>
        <w:t>E</w:t>
      </w:r>
    </w:p>
    <w:p>
      <w:pPr>
        <w:pStyle w:val="Normal"/>
        <w:tabs>
          <w:tab w:val="clear" w:pos="708"/>
          <w:tab w:val="left" w:pos="9740" w:leader="none"/>
        </w:tabs>
        <w:spacing w:before="3" w:after="0"/>
        <w:ind w:left="113" w:right="82"/>
        <w:rPr>
          <w:rFonts w:ascii="Arial" w:hAnsi="Arial" w:eastAsia="Arial" w:cs="Arial"/>
          <w:i/>
          <w:i/>
          <w:sz w:val="18"/>
          <w:szCs w:val="18"/>
          <w:lang w:val="it-IT"/>
        </w:rPr>
      </w:pPr>
      <w:r>
        <w:rPr>
          <w:rFonts w:eastAsia="Arial" w:cs="Arial" w:ascii="Arial" w:hAnsi="Arial"/>
          <w:i/>
          <w:sz w:val="18"/>
          <w:szCs w:val="18"/>
          <w:lang w:val="it-IT"/>
        </w:rPr>
      </w:r>
    </w:p>
    <w:p>
      <w:pPr>
        <w:pStyle w:val="Normal"/>
        <w:tabs>
          <w:tab w:val="clear" w:pos="708"/>
          <w:tab w:val="left" w:pos="9740" w:leader="none"/>
        </w:tabs>
        <w:spacing w:before="3" w:after="0"/>
        <w:ind w:left="113" w:right="82"/>
        <w:rPr>
          <w:rFonts w:ascii="Arial" w:hAnsi="Arial" w:eastAsia="Arial" w:cs="Arial"/>
          <w:i/>
          <w:i/>
          <w:spacing w:val="-23"/>
          <w:sz w:val="18"/>
          <w:szCs w:val="18"/>
          <w:lang w:val="it-IT"/>
        </w:rPr>
      </w:pPr>
      <w:r>
        <mc:AlternateContent>
          <mc:Choice Requires="wpg">
            <w:drawing>
              <wp:anchor behindDoc="1" distT="0" distB="5715" distL="0" distR="12065" simplePos="0" locked="0" layoutInCell="0" allowOverlap="1" relativeHeight="10">
                <wp:simplePos x="0" y="0"/>
                <wp:positionH relativeFrom="page">
                  <wp:posOffset>719455</wp:posOffset>
                </wp:positionH>
                <wp:positionV relativeFrom="paragraph">
                  <wp:posOffset>434975</wp:posOffset>
                </wp:positionV>
                <wp:extent cx="6083935" cy="8255"/>
                <wp:effectExtent l="4445" t="4445" r="4445" b="0"/>
                <wp:wrapNone/>
                <wp:docPr id="6" name="Group 68"/>
                <a:graphic xmlns:a="http://schemas.openxmlformats.org/drawingml/2006/main">
                  <a:graphicData uri="http://schemas.microsoft.com/office/word/2010/wordprocessingGroup">
                    <wpg:wgp>
                      <wpg:cNvGrpSpPr/>
                      <wpg:grpSpPr>
                        <a:xfrm>
                          <a:off x="0" y="0"/>
                          <a:ext cx="6084000" cy="8280"/>
                          <a:chOff x="0" y="0"/>
                          <a:chExt cx="6084000" cy="8280"/>
                        </a:xfrm>
                      </wpg:grpSpPr>
                      <wpg:grpSp>
                        <wpg:cNvGrpSpPr/>
                        <wpg:grpSpPr>
                          <a:xfrm>
                            <a:off x="0" y="0"/>
                            <a:ext cx="6084000" cy="8280"/>
                          </a:xfrm>
                        </wpg:grpSpPr>
                        <wps:wsp>
                          <wps:cNvPr id="7" name="Freeform 70"/>
                          <wps:cNvSpPr/>
                          <wps:spPr>
                            <a:xfrm>
                              <a:off x="0" y="0"/>
                              <a:ext cx="5016960" cy="8280"/>
                            </a:xfrm>
                            <a:custGeom>
                              <a:avLst/>
                              <a:gdLst>
                                <a:gd name="textAreaLeft" fmla="*/ 0 w 2844360"/>
                                <a:gd name="textAreaRight" fmla="*/ 2844720 w 2844360"/>
                                <a:gd name="textAreaTop" fmla="*/ 0 h 4680"/>
                                <a:gd name="textAreaBottom" fmla="*/ 5040 h 4680"/>
                              </a:gdLst>
                              <a:ahLst/>
                              <a:rect l="textAreaLeft" t="textAreaTop" r="textAreaRight" b="textAreaBottom"/>
                              <a:pathLst>
                                <a:path w="7891" h="0">
                                  <a:moveTo>
                                    <a:pt x="0" y="0"/>
                                  </a:moveTo>
                                  <a:lnTo>
                                    <a:pt x="7890" y="0"/>
                                  </a:lnTo>
                                </a:path>
                              </a:pathLst>
                            </a:custGeom>
                            <a:noFill/>
                            <a:ln w="7560">
                              <a:solidFill>
                                <a:srgbClr val="000000"/>
                              </a:solidFill>
                              <a:round/>
                            </a:ln>
                          </wps:spPr>
                          <wps:style>
                            <a:lnRef idx="0"/>
                            <a:fillRef idx="0"/>
                            <a:effectRef idx="0"/>
                            <a:fontRef idx="minor"/>
                          </wps:style>
                          <wps:bodyPr/>
                        </wps:wsp>
                        <wpg:grpSp>
                          <wpg:cNvGrpSpPr/>
                          <wpg:grpSpPr>
                            <a:xfrm>
                              <a:off x="5023440" y="0"/>
                              <a:ext cx="1060560" cy="8280"/>
                            </a:xfrm>
                          </wpg:grpSpPr>
                          <wps:wsp>
                            <wps:cNvPr id="8" name="Freeform 72"/>
                            <wps:cNvSpPr/>
                            <wps:spPr>
                              <a:xfrm>
                                <a:off x="0" y="0"/>
                                <a:ext cx="1060560" cy="8280"/>
                              </a:xfrm>
                              <a:custGeom>
                                <a:avLst/>
                                <a:gdLst>
                                  <a:gd name="textAreaLeft" fmla="*/ 0 w 601200"/>
                                  <a:gd name="textAreaRight" fmla="*/ 601560 w 601200"/>
                                  <a:gd name="textAreaTop" fmla="*/ 0 h 4680"/>
                                  <a:gd name="textAreaBottom" fmla="*/ 5040 h 4680"/>
                                </a:gdLst>
                                <a:ahLst/>
                                <a:rect l="textAreaLeft" t="textAreaTop" r="textAreaRight" b="textAreaBottom"/>
                                <a:pathLst>
                                  <a:path w="1669" h="0">
                                    <a:moveTo>
                                      <a:pt x="0" y="0"/>
                                    </a:moveTo>
                                    <a:lnTo>
                                      <a:pt x="1669" y="0"/>
                                    </a:lnTo>
                                  </a:path>
                                </a:pathLst>
                              </a:custGeom>
                              <a:noFill/>
                              <a:ln w="7560">
                                <a:solidFill>
                                  <a:srgbClr val="000000"/>
                                </a:solidFill>
                                <a:round/>
                              </a:ln>
                            </wps:spPr>
                            <wps:style>
                              <a:lnRef idx="0"/>
                              <a:fillRef idx="0"/>
                              <a:effectRef idx="0"/>
                              <a:fontRef idx="minor"/>
                            </wps:style>
                            <wps:bodyPr/>
                          </wps:wsp>
                        </wpg:grpSp>
                      </wpg:grpSp>
                    </wpg:wgp>
                  </a:graphicData>
                </a:graphic>
              </wp:anchor>
            </w:drawing>
          </mc:Choice>
          <mc:Fallback>
            <w:pict>
              <v:group id="shape_0" alt="Group 68" style="position:absolute;margin-left:56.65pt;margin-top:34.25pt;width:479.05pt;height:0.65pt" coordorigin="1133,685" coordsize="9581,13">
                <v:group id="shape_0" style="position:absolute;left:1133;top:685;width:9581;height:13">
                  <v:group id="shape_0" style="position:absolute;left:9044;top:685;width:1670;height:13"/>
                </v:group>
              </v:group>
            </w:pict>
          </mc:Fallback>
        </mc:AlternateContent>
        <mc:AlternateContent>
          <mc:Choice Requires="wpg">
            <w:drawing>
              <wp:anchor behindDoc="1" distT="0" distB="5715" distL="0" distR="16510" simplePos="0" locked="0" layoutInCell="0" allowOverlap="1" relativeHeight="11">
                <wp:simplePos x="0" y="0"/>
                <wp:positionH relativeFrom="page">
                  <wp:posOffset>719455</wp:posOffset>
                </wp:positionH>
                <wp:positionV relativeFrom="paragraph">
                  <wp:posOffset>581025</wp:posOffset>
                </wp:positionV>
                <wp:extent cx="6079490" cy="8255"/>
                <wp:effectExtent l="3810" t="4445" r="3810" b="0"/>
                <wp:wrapNone/>
                <wp:docPr id="9" name="Group 73"/>
                <a:graphic xmlns:a="http://schemas.openxmlformats.org/drawingml/2006/main">
                  <a:graphicData uri="http://schemas.microsoft.com/office/word/2010/wordprocessingGroup">
                    <wpg:wgp>
                      <wpg:cNvGrpSpPr/>
                      <wpg:grpSpPr>
                        <a:xfrm>
                          <a:off x="0" y="0"/>
                          <a:ext cx="6079320" cy="8280"/>
                          <a:chOff x="0" y="0"/>
                          <a:chExt cx="6079320" cy="8280"/>
                        </a:xfrm>
                      </wpg:grpSpPr>
                      <wpg:grpSp>
                        <wpg:cNvGrpSpPr/>
                        <wpg:grpSpPr>
                          <a:xfrm>
                            <a:off x="0" y="0"/>
                            <a:ext cx="6079320" cy="8280"/>
                          </a:xfrm>
                        </wpg:grpSpPr>
                        <wps:wsp>
                          <wps:cNvPr id="10" name="Freeform 75"/>
                          <wps:cNvSpPr/>
                          <wps:spPr>
                            <a:xfrm>
                              <a:off x="0" y="0"/>
                              <a:ext cx="2259360" cy="8280"/>
                            </a:xfrm>
                            <a:custGeom>
                              <a:avLst/>
                              <a:gdLst>
                                <a:gd name="textAreaLeft" fmla="*/ 0 w 1280880"/>
                                <a:gd name="textAreaRight" fmla="*/ 1281240 w 1280880"/>
                                <a:gd name="textAreaTop" fmla="*/ 0 h 4680"/>
                                <a:gd name="textAreaBottom" fmla="*/ 5040 h 4680"/>
                              </a:gdLst>
                              <a:ahLst/>
                              <a:rect l="textAreaLeft" t="textAreaTop" r="textAreaRight" b="textAreaBottom"/>
                              <a:pathLst>
                                <a:path w="3554" h="0">
                                  <a:moveTo>
                                    <a:pt x="0" y="0"/>
                                  </a:moveTo>
                                  <a:lnTo>
                                    <a:pt x="3554" y="0"/>
                                  </a:lnTo>
                                </a:path>
                              </a:pathLst>
                            </a:custGeom>
                            <a:noFill/>
                            <a:ln w="7560">
                              <a:solidFill>
                                <a:srgbClr val="000000"/>
                              </a:solidFill>
                              <a:round/>
                            </a:ln>
                          </wps:spPr>
                          <wps:style>
                            <a:lnRef idx="0"/>
                            <a:fillRef idx="0"/>
                            <a:effectRef idx="0"/>
                            <a:fontRef idx="minor"/>
                          </wps:style>
                          <wps:bodyPr/>
                        </wps:wsp>
                        <wpg:grpSp>
                          <wpg:cNvGrpSpPr/>
                          <wpg:grpSpPr>
                            <a:xfrm>
                              <a:off x="2263680" y="0"/>
                              <a:ext cx="3815640" cy="8280"/>
                            </a:xfrm>
                          </wpg:grpSpPr>
                          <wps:wsp>
                            <wps:cNvPr id="11" name="Freeform 77"/>
                            <wps:cNvSpPr/>
                            <wps:spPr>
                              <a:xfrm>
                                <a:off x="0" y="0"/>
                                <a:ext cx="3815640" cy="8280"/>
                              </a:xfrm>
                              <a:custGeom>
                                <a:avLst/>
                                <a:gdLst>
                                  <a:gd name="textAreaLeft" fmla="*/ 0 w 2163240"/>
                                  <a:gd name="textAreaRight" fmla="*/ 2163600 w 2163240"/>
                                  <a:gd name="textAreaTop" fmla="*/ 0 h 4680"/>
                                  <a:gd name="textAreaBottom" fmla="*/ 5040 h 4680"/>
                                </a:gdLst>
                                <a:ahLst/>
                                <a:rect l="textAreaLeft" t="textAreaTop" r="textAreaRight" b="textAreaBottom"/>
                                <a:pathLst>
                                  <a:path w="6002" h="0">
                                    <a:moveTo>
                                      <a:pt x="0" y="0"/>
                                    </a:moveTo>
                                    <a:lnTo>
                                      <a:pt x="6002" y="0"/>
                                    </a:lnTo>
                                  </a:path>
                                </a:pathLst>
                              </a:custGeom>
                              <a:noFill/>
                              <a:ln w="7560">
                                <a:solidFill>
                                  <a:srgbClr val="000000"/>
                                </a:solidFill>
                                <a:round/>
                              </a:ln>
                            </wps:spPr>
                            <wps:style>
                              <a:lnRef idx="0"/>
                              <a:fillRef idx="0"/>
                              <a:effectRef idx="0"/>
                              <a:fontRef idx="minor"/>
                            </wps:style>
                            <wps:bodyPr/>
                          </wps:wsp>
                        </wpg:grpSp>
                      </wpg:grpSp>
                    </wpg:wgp>
                  </a:graphicData>
                </a:graphic>
              </wp:anchor>
            </w:drawing>
          </mc:Choice>
          <mc:Fallback>
            <w:pict>
              <v:group id="shape_0" alt="Group 73" style="position:absolute;margin-left:56.65pt;margin-top:45.75pt;width:478.65pt;height:0.65pt" coordorigin="1133,915" coordsize="9573,13">
                <v:group id="shape_0" style="position:absolute;left:1133;top:915;width:9573;height:13">
                  <v:group id="shape_0" style="position:absolute;left:4698;top:915;width:6009;height:13"/>
                </v:group>
              </v:group>
            </w:pict>
          </mc:Fallback>
        </mc:AlternateContent>
        <mc:AlternateContent>
          <mc:Choice Requires="wpg">
            <w:drawing>
              <wp:anchor behindDoc="1" distT="0" distB="19050" distL="0" distR="12700" simplePos="0" locked="0" layoutInCell="0" allowOverlap="1" relativeHeight="12">
                <wp:simplePos x="0" y="0"/>
                <wp:positionH relativeFrom="page">
                  <wp:posOffset>719455</wp:posOffset>
                </wp:positionH>
                <wp:positionV relativeFrom="paragraph">
                  <wp:posOffset>726440</wp:posOffset>
                </wp:positionV>
                <wp:extent cx="1339850" cy="635"/>
                <wp:effectExtent l="3810" t="4445" r="4445" b="2540"/>
                <wp:wrapNone/>
                <wp:docPr id="12" name="Group 78"/>
                <a:graphic xmlns:a="http://schemas.openxmlformats.org/drawingml/2006/main">
                  <a:graphicData uri="http://schemas.microsoft.com/office/word/2010/wordprocessingGroup">
                    <wpg:wgp>
                      <wpg:cNvGrpSpPr/>
                      <wpg:grpSpPr>
                        <a:xfrm>
                          <a:off x="0" y="0"/>
                          <a:ext cx="1339920" cy="720"/>
                          <a:chOff x="0" y="0"/>
                          <a:chExt cx="1339920" cy="720"/>
                        </a:xfrm>
                      </wpg:grpSpPr>
                      <wps:wsp>
                        <wps:cNvPr id="13" name="Freeform 79"/>
                        <wps:cNvSpPr/>
                        <wps:spPr>
                          <a:xfrm>
                            <a:off x="0" y="0"/>
                            <a:ext cx="1339920" cy="720"/>
                          </a:xfrm>
                          <a:custGeom>
                            <a:avLst/>
                            <a:gdLst>
                              <a:gd name="textAreaLeft" fmla="*/ 0 w 759600"/>
                              <a:gd name="textAreaRight" fmla="*/ 759960 w 759600"/>
                              <a:gd name="textAreaTop" fmla="*/ 0 h 360"/>
                              <a:gd name="textAreaBottom" fmla="*/ 720 h 360"/>
                            </a:gdLst>
                            <a:ahLst/>
                            <a:rect l="textAreaLeft" t="textAreaTop" r="textAreaRight" b="textAreaBottom"/>
                            <a:pathLst>
                              <a:path w="2110" h="0">
                                <a:moveTo>
                                  <a:pt x="0" y="0"/>
                                </a:moveTo>
                                <a:lnTo>
                                  <a:pt x="2110"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78" style="position:absolute;margin-left:56.65pt;margin-top:57.2pt;width:105.5pt;height:0.05pt" coordorigin="1133,1144" coordsize="2110,1"/>
            </w:pict>
          </mc:Fallback>
        </mc:AlternateContent>
      </w:r>
      <w:r>
        <w:rPr>
          <w:rFonts w:eastAsia="Arial" w:cs="Arial" w:ascii="Arial" w:hAnsi="Arial"/>
          <w:i/>
          <w:sz w:val="18"/>
          <w:szCs w:val="18"/>
          <w:lang w:val="it-IT"/>
        </w:rPr>
        <w:t>Che</w:t>
      </w:r>
      <w:r>
        <w:rPr>
          <w:rFonts w:eastAsia="Arial" w:cs="Arial" w:ascii="Arial" w:hAnsi="Arial"/>
          <w:i/>
          <w:spacing w:val="14"/>
          <w:sz w:val="18"/>
          <w:szCs w:val="18"/>
          <w:lang w:val="it-IT"/>
        </w:rPr>
        <w:t xml:space="preserve"> </w:t>
      </w:r>
      <w:r>
        <w:rPr>
          <w:rFonts w:eastAsia="Arial" w:cs="Arial" w:ascii="Arial" w:hAnsi="Arial"/>
          <w:i/>
          <w:sz w:val="18"/>
          <w:szCs w:val="18"/>
          <w:lang w:val="it-IT"/>
        </w:rPr>
        <w:t>t</w:t>
      </w:r>
      <w:r>
        <w:rPr>
          <w:rFonts w:eastAsia="Arial" w:cs="Arial" w:ascii="Arial" w:hAnsi="Arial"/>
          <w:i/>
          <w:spacing w:val="2"/>
          <w:sz w:val="18"/>
          <w:szCs w:val="18"/>
          <w:lang w:val="it-IT"/>
        </w:rPr>
        <w:t>u</w:t>
      </w:r>
      <w:r>
        <w:rPr>
          <w:rFonts w:eastAsia="Arial" w:cs="Arial" w:ascii="Arial" w:hAnsi="Arial"/>
          <w:i/>
          <w:sz w:val="18"/>
          <w:szCs w:val="18"/>
          <w:lang w:val="it-IT"/>
        </w:rPr>
        <w:t>tte</w:t>
      </w:r>
      <w:r>
        <w:rPr>
          <w:rFonts w:eastAsia="Arial" w:cs="Arial" w:ascii="Arial" w:hAnsi="Arial"/>
          <w:i/>
          <w:spacing w:val="14"/>
          <w:sz w:val="18"/>
          <w:szCs w:val="18"/>
          <w:lang w:val="it-IT"/>
        </w:rPr>
        <w:t xml:space="preserve"> </w:t>
      </w:r>
      <w:r>
        <w:rPr>
          <w:rFonts w:eastAsia="Arial" w:cs="Arial" w:ascii="Arial" w:hAnsi="Arial"/>
          <w:i/>
          <w:spacing w:val="1"/>
          <w:sz w:val="18"/>
          <w:szCs w:val="18"/>
          <w:lang w:val="it-IT"/>
        </w:rPr>
        <w:t>l</w:t>
      </w:r>
      <w:r>
        <w:rPr>
          <w:rFonts w:eastAsia="Arial" w:cs="Arial" w:ascii="Arial" w:hAnsi="Arial"/>
          <w:i/>
          <w:sz w:val="18"/>
          <w:szCs w:val="18"/>
          <w:lang w:val="it-IT"/>
        </w:rPr>
        <w:t>e</w:t>
      </w:r>
      <w:r>
        <w:rPr>
          <w:rFonts w:eastAsia="Arial" w:cs="Arial" w:ascii="Arial" w:hAnsi="Arial"/>
          <w:i/>
          <w:spacing w:val="17"/>
          <w:sz w:val="18"/>
          <w:szCs w:val="18"/>
          <w:lang w:val="it-IT"/>
        </w:rPr>
        <w:t xml:space="preserve"> </w:t>
      </w:r>
      <w:r>
        <w:rPr>
          <w:rFonts w:eastAsia="Arial" w:cs="Arial" w:ascii="Arial" w:hAnsi="Arial"/>
          <w:i/>
          <w:spacing w:val="1"/>
          <w:sz w:val="18"/>
          <w:szCs w:val="18"/>
          <w:lang w:val="it-IT"/>
        </w:rPr>
        <w:t>c</w:t>
      </w:r>
      <w:r>
        <w:rPr>
          <w:rFonts w:eastAsia="Arial" w:cs="Arial" w:ascii="Arial" w:hAnsi="Arial"/>
          <w:i/>
          <w:sz w:val="18"/>
          <w:szCs w:val="18"/>
          <w:lang w:val="it-IT"/>
        </w:rPr>
        <w:t>o</w:t>
      </w:r>
      <w:r>
        <w:rPr>
          <w:rFonts w:eastAsia="Arial" w:cs="Arial" w:ascii="Arial" w:hAnsi="Arial"/>
          <w:i/>
          <w:spacing w:val="4"/>
          <w:sz w:val="18"/>
          <w:szCs w:val="18"/>
          <w:lang w:val="it-IT"/>
        </w:rPr>
        <w:t>m</w:t>
      </w:r>
      <w:r>
        <w:rPr>
          <w:rFonts w:eastAsia="Arial" w:cs="Arial" w:ascii="Arial" w:hAnsi="Arial"/>
          <w:i/>
          <w:sz w:val="18"/>
          <w:szCs w:val="18"/>
          <w:lang w:val="it-IT"/>
        </w:rPr>
        <w:t>u</w:t>
      </w:r>
      <w:r>
        <w:rPr>
          <w:rFonts w:eastAsia="Arial" w:cs="Arial" w:ascii="Arial" w:hAnsi="Arial"/>
          <w:i/>
          <w:spacing w:val="-1"/>
          <w:sz w:val="18"/>
          <w:szCs w:val="18"/>
          <w:lang w:val="it-IT"/>
        </w:rPr>
        <w:t>ni</w:t>
      </w:r>
      <w:r>
        <w:rPr>
          <w:rFonts w:eastAsia="Arial" w:cs="Arial" w:ascii="Arial" w:hAnsi="Arial"/>
          <w:i/>
          <w:spacing w:val="1"/>
          <w:sz w:val="18"/>
          <w:szCs w:val="18"/>
          <w:lang w:val="it-IT"/>
        </w:rPr>
        <w:t>c</w:t>
      </w:r>
      <w:r>
        <w:rPr>
          <w:rFonts w:eastAsia="Arial" w:cs="Arial" w:ascii="Arial" w:hAnsi="Arial"/>
          <w:i/>
          <w:spacing w:val="2"/>
          <w:sz w:val="18"/>
          <w:szCs w:val="18"/>
          <w:lang w:val="it-IT"/>
        </w:rPr>
        <w:t>a</w:t>
      </w:r>
      <w:r>
        <w:rPr>
          <w:rFonts w:eastAsia="Arial" w:cs="Arial" w:ascii="Arial" w:hAnsi="Arial"/>
          <w:i/>
          <w:spacing w:val="-1"/>
          <w:sz w:val="18"/>
          <w:szCs w:val="18"/>
          <w:lang w:val="it-IT"/>
        </w:rPr>
        <w:t>zi</w:t>
      </w:r>
      <w:r>
        <w:rPr>
          <w:rFonts w:eastAsia="Arial" w:cs="Arial" w:ascii="Arial" w:hAnsi="Arial"/>
          <w:i/>
          <w:sz w:val="18"/>
          <w:szCs w:val="18"/>
          <w:lang w:val="it-IT"/>
        </w:rPr>
        <w:t>o</w:t>
      </w:r>
      <w:r>
        <w:rPr>
          <w:rFonts w:eastAsia="Arial" w:cs="Arial" w:ascii="Arial" w:hAnsi="Arial"/>
          <w:i/>
          <w:spacing w:val="1"/>
          <w:sz w:val="18"/>
          <w:szCs w:val="18"/>
          <w:lang w:val="it-IT"/>
        </w:rPr>
        <w:t>n</w:t>
      </w:r>
      <w:r>
        <w:rPr>
          <w:rFonts w:eastAsia="Arial" w:cs="Arial" w:ascii="Arial" w:hAnsi="Arial"/>
          <w:i/>
          <w:sz w:val="18"/>
          <w:szCs w:val="18"/>
          <w:lang w:val="it-IT"/>
        </w:rPr>
        <w:t>i</w:t>
      </w:r>
      <w:r>
        <w:rPr>
          <w:rFonts w:eastAsia="Arial" w:cs="Arial" w:ascii="Arial" w:hAnsi="Arial"/>
          <w:i/>
          <w:spacing w:val="7"/>
          <w:sz w:val="18"/>
          <w:szCs w:val="18"/>
          <w:lang w:val="it-IT"/>
        </w:rPr>
        <w:t xml:space="preserve"> </w:t>
      </w:r>
      <w:r>
        <w:rPr>
          <w:rFonts w:eastAsia="Arial" w:cs="Arial" w:ascii="Arial" w:hAnsi="Arial"/>
          <w:i/>
          <w:spacing w:val="-1"/>
          <w:sz w:val="18"/>
          <w:szCs w:val="18"/>
          <w:lang w:val="it-IT"/>
        </w:rPr>
        <w:t>i</w:t>
      </w:r>
      <w:r>
        <w:rPr>
          <w:rFonts w:eastAsia="Arial" w:cs="Arial" w:ascii="Arial" w:hAnsi="Arial"/>
          <w:i/>
          <w:sz w:val="18"/>
          <w:szCs w:val="18"/>
          <w:lang w:val="it-IT"/>
        </w:rPr>
        <w:t>n</w:t>
      </w:r>
      <w:r>
        <w:rPr>
          <w:rFonts w:eastAsia="Arial" w:cs="Arial" w:ascii="Arial" w:hAnsi="Arial"/>
          <w:i/>
          <w:spacing w:val="-1"/>
          <w:sz w:val="18"/>
          <w:szCs w:val="18"/>
          <w:lang w:val="it-IT"/>
        </w:rPr>
        <w:t>e</w:t>
      </w:r>
      <w:r>
        <w:rPr>
          <w:rFonts w:eastAsia="Arial" w:cs="Arial" w:ascii="Arial" w:hAnsi="Arial"/>
          <w:i/>
          <w:spacing w:val="1"/>
          <w:sz w:val="18"/>
          <w:szCs w:val="18"/>
          <w:lang w:val="it-IT"/>
        </w:rPr>
        <w:t>r</w:t>
      </w:r>
      <w:r>
        <w:rPr>
          <w:rFonts w:eastAsia="Arial" w:cs="Arial" w:ascii="Arial" w:hAnsi="Arial"/>
          <w:i/>
          <w:spacing w:val="2"/>
          <w:sz w:val="18"/>
          <w:szCs w:val="18"/>
          <w:lang w:val="it-IT"/>
        </w:rPr>
        <w:t>e</w:t>
      </w:r>
      <w:r>
        <w:rPr>
          <w:rFonts w:eastAsia="Arial" w:cs="Arial" w:ascii="Arial" w:hAnsi="Arial"/>
          <w:i/>
          <w:sz w:val="18"/>
          <w:szCs w:val="18"/>
          <w:lang w:val="it-IT"/>
        </w:rPr>
        <w:t>nti</w:t>
      </w:r>
      <w:r>
        <w:rPr>
          <w:rFonts w:eastAsia="Arial" w:cs="Arial" w:ascii="Arial" w:hAnsi="Arial"/>
          <w:i/>
          <w:spacing w:val="13"/>
          <w:sz w:val="18"/>
          <w:szCs w:val="18"/>
          <w:lang w:val="it-IT"/>
        </w:rPr>
        <w:t xml:space="preserve"> </w:t>
      </w:r>
      <w:r>
        <w:rPr>
          <w:rFonts w:eastAsia="Arial" w:cs="Arial" w:ascii="Arial" w:hAnsi="Arial"/>
          <w:i/>
          <w:spacing w:val="-1"/>
          <w:sz w:val="18"/>
          <w:szCs w:val="18"/>
          <w:lang w:val="it-IT"/>
        </w:rPr>
        <w:t>l</w:t>
      </w:r>
      <w:r>
        <w:rPr>
          <w:rFonts w:eastAsia="Arial" w:cs="Arial" w:ascii="Arial" w:hAnsi="Arial"/>
          <w:i/>
          <w:sz w:val="18"/>
          <w:szCs w:val="18"/>
          <w:lang w:val="it-IT"/>
        </w:rPr>
        <w:t>a</w:t>
      </w:r>
      <w:r>
        <w:rPr>
          <w:rFonts w:eastAsia="Arial" w:cs="Arial" w:ascii="Arial" w:hAnsi="Arial"/>
          <w:i/>
          <w:spacing w:val="17"/>
          <w:sz w:val="18"/>
          <w:szCs w:val="18"/>
          <w:lang w:val="it-IT"/>
        </w:rPr>
        <w:t xml:space="preserve"> </w:t>
      </w:r>
      <w:r>
        <w:rPr>
          <w:rFonts w:eastAsia="Arial" w:cs="Arial" w:ascii="Arial" w:hAnsi="Arial"/>
          <w:i/>
          <w:sz w:val="18"/>
          <w:szCs w:val="18"/>
          <w:lang w:val="it-IT"/>
        </w:rPr>
        <w:t>p</w:t>
      </w:r>
      <w:r>
        <w:rPr>
          <w:rFonts w:eastAsia="Arial" w:cs="Arial" w:ascii="Arial" w:hAnsi="Arial"/>
          <w:i/>
          <w:spacing w:val="3"/>
          <w:sz w:val="18"/>
          <w:szCs w:val="18"/>
          <w:lang w:val="it-IT"/>
        </w:rPr>
        <w:t>r</w:t>
      </w:r>
      <w:r>
        <w:rPr>
          <w:rFonts w:eastAsia="Arial" w:cs="Arial" w:ascii="Arial" w:hAnsi="Arial"/>
          <w:i/>
          <w:sz w:val="18"/>
          <w:szCs w:val="18"/>
          <w:lang w:val="it-IT"/>
        </w:rPr>
        <w:t>e</w:t>
      </w:r>
      <w:r>
        <w:rPr>
          <w:rFonts w:eastAsia="Arial" w:cs="Arial" w:ascii="Arial" w:hAnsi="Arial"/>
          <w:i/>
          <w:spacing w:val="1"/>
          <w:sz w:val="18"/>
          <w:szCs w:val="18"/>
          <w:lang w:val="it-IT"/>
        </w:rPr>
        <w:t>s</w:t>
      </w:r>
      <w:r>
        <w:rPr>
          <w:rFonts w:eastAsia="Arial" w:cs="Arial" w:ascii="Arial" w:hAnsi="Arial"/>
          <w:i/>
          <w:sz w:val="18"/>
          <w:szCs w:val="18"/>
          <w:lang w:val="it-IT"/>
        </w:rPr>
        <w:t>e</w:t>
      </w:r>
      <w:r>
        <w:rPr>
          <w:rFonts w:eastAsia="Arial" w:cs="Arial" w:ascii="Arial" w:hAnsi="Arial"/>
          <w:i/>
          <w:spacing w:val="-1"/>
          <w:sz w:val="18"/>
          <w:szCs w:val="18"/>
          <w:lang w:val="it-IT"/>
        </w:rPr>
        <w:t>n</w:t>
      </w:r>
      <w:r>
        <w:rPr>
          <w:rFonts w:eastAsia="Arial" w:cs="Arial" w:ascii="Arial" w:hAnsi="Arial"/>
          <w:i/>
          <w:sz w:val="18"/>
          <w:szCs w:val="18"/>
          <w:lang w:val="it-IT"/>
        </w:rPr>
        <w:t>te</w:t>
      </w:r>
      <w:r>
        <w:rPr>
          <w:rFonts w:eastAsia="Arial" w:cs="Arial" w:ascii="Arial" w:hAnsi="Arial"/>
          <w:i/>
          <w:spacing w:val="16"/>
          <w:sz w:val="18"/>
          <w:szCs w:val="18"/>
          <w:lang w:val="it-IT"/>
        </w:rPr>
        <w:t xml:space="preserve"> </w:t>
      </w:r>
      <w:r>
        <w:rPr>
          <w:rFonts w:eastAsia="Arial" w:cs="Arial" w:ascii="Arial" w:hAnsi="Arial"/>
          <w:i/>
          <w:spacing w:val="3"/>
          <w:sz w:val="18"/>
          <w:szCs w:val="18"/>
          <w:lang w:val="it-IT"/>
        </w:rPr>
        <w:t>r</w:t>
      </w:r>
      <w:r>
        <w:rPr>
          <w:rFonts w:eastAsia="Arial" w:cs="Arial" w:ascii="Arial" w:hAnsi="Arial"/>
          <w:i/>
          <w:spacing w:val="-1"/>
          <w:sz w:val="18"/>
          <w:szCs w:val="18"/>
          <w:lang w:val="it-IT"/>
        </w:rPr>
        <w:t>i</w:t>
      </w:r>
      <w:r>
        <w:rPr>
          <w:rFonts w:eastAsia="Arial" w:cs="Arial" w:ascii="Arial" w:hAnsi="Arial"/>
          <w:i/>
          <w:spacing w:val="1"/>
          <w:sz w:val="18"/>
          <w:szCs w:val="18"/>
          <w:lang w:val="it-IT"/>
        </w:rPr>
        <w:t>c</w:t>
      </w:r>
      <w:r>
        <w:rPr>
          <w:rFonts w:eastAsia="Arial" w:cs="Arial" w:ascii="Arial" w:hAnsi="Arial"/>
          <w:i/>
          <w:sz w:val="18"/>
          <w:szCs w:val="18"/>
          <w:lang w:val="it-IT"/>
        </w:rPr>
        <w:t>h</w:t>
      </w:r>
      <w:r>
        <w:rPr>
          <w:rFonts w:eastAsia="Arial" w:cs="Arial" w:ascii="Arial" w:hAnsi="Arial"/>
          <w:i/>
          <w:spacing w:val="1"/>
          <w:sz w:val="18"/>
          <w:szCs w:val="18"/>
          <w:lang w:val="it-IT"/>
        </w:rPr>
        <w:t>i</w:t>
      </w:r>
      <w:r>
        <w:rPr>
          <w:rFonts w:eastAsia="Arial" w:cs="Arial" w:ascii="Arial" w:hAnsi="Arial"/>
          <w:i/>
          <w:spacing w:val="2"/>
          <w:sz w:val="18"/>
          <w:szCs w:val="18"/>
          <w:lang w:val="it-IT"/>
        </w:rPr>
        <w:t>e</w:t>
      </w:r>
      <w:r>
        <w:rPr>
          <w:rFonts w:eastAsia="Arial" w:cs="Arial" w:ascii="Arial" w:hAnsi="Arial"/>
          <w:i/>
          <w:spacing w:val="1"/>
          <w:sz w:val="18"/>
          <w:szCs w:val="18"/>
          <w:lang w:val="it-IT"/>
        </w:rPr>
        <w:t>s</w:t>
      </w:r>
      <w:r>
        <w:rPr>
          <w:rFonts w:eastAsia="Arial" w:cs="Arial" w:ascii="Arial" w:hAnsi="Arial"/>
          <w:i/>
          <w:sz w:val="18"/>
          <w:szCs w:val="18"/>
          <w:lang w:val="it-IT"/>
        </w:rPr>
        <w:t>ta</w:t>
      </w:r>
      <w:r>
        <w:rPr>
          <w:rFonts w:eastAsia="Arial" w:cs="Arial" w:ascii="Arial" w:hAnsi="Arial"/>
          <w:i/>
          <w:spacing w:val="13"/>
          <w:sz w:val="18"/>
          <w:szCs w:val="18"/>
          <w:lang w:val="it-IT"/>
        </w:rPr>
        <w:t xml:space="preserve"> </w:t>
      </w:r>
      <w:r>
        <w:rPr>
          <w:rFonts w:eastAsia="Arial" w:cs="Arial" w:ascii="Arial" w:hAnsi="Arial"/>
          <w:i/>
          <w:spacing w:val="-1"/>
          <w:sz w:val="18"/>
          <w:szCs w:val="18"/>
          <w:lang w:val="it-IT"/>
        </w:rPr>
        <w:t>v</w:t>
      </w:r>
      <w:r>
        <w:rPr>
          <w:rFonts w:eastAsia="Arial" w:cs="Arial" w:ascii="Arial" w:hAnsi="Arial"/>
          <w:i/>
          <w:spacing w:val="2"/>
          <w:sz w:val="18"/>
          <w:szCs w:val="18"/>
          <w:lang w:val="it-IT"/>
        </w:rPr>
        <w:t>e</w:t>
      </w:r>
      <w:r>
        <w:rPr>
          <w:rFonts w:eastAsia="Arial" w:cs="Arial" w:ascii="Arial" w:hAnsi="Arial"/>
          <w:i/>
          <w:sz w:val="18"/>
          <w:szCs w:val="18"/>
          <w:lang w:val="it-IT"/>
        </w:rPr>
        <w:t>n</w:t>
      </w:r>
      <w:r>
        <w:rPr>
          <w:rFonts w:eastAsia="Arial" w:cs="Arial" w:ascii="Arial" w:hAnsi="Arial"/>
          <w:i/>
          <w:spacing w:val="-1"/>
          <w:sz w:val="18"/>
          <w:szCs w:val="18"/>
          <w:lang w:val="it-IT"/>
        </w:rPr>
        <w:t>g</w:t>
      </w:r>
      <w:r>
        <w:rPr>
          <w:rFonts w:eastAsia="Arial" w:cs="Arial" w:ascii="Arial" w:hAnsi="Arial"/>
          <w:i/>
          <w:spacing w:val="2"/>
          <w:sz w:val="18"/>
          <w:szCs w:val="18"/>
          <w:lang w:val="it-IT"/>
        </w:rPr>
        <w:t>a</w:t>
      </w:r>
      <w:r>
        <w:rPr>
          <w:rFonts w:eastAsia="Arial" w:cs="Arial" w:ascii="Arial" w:hAnsi="Arial"/>
          <w:i/>
          <w:sz w:val="18"/>
          <w:szCs w:val="18"/>
          <w:lang w:val="it-IT"/>
        </w:rPr>
        <w:t>no</w:t>
      </w:r>
      <w:r>
        <w:rPr>
          <w:rFonts w:eastAsia="Arial" w:cs="Arial" w:ascii="Arial" w:hAnsi="Arial"/>
          <w:i/>
          <w:spacing w:val="10"/>
          <w:sz w:val="18"/>
          <w:szCs w:val="18"/>
          <w:lang w:val="it-IT"/>
        </w:rPr>
        <w:t xml:space="preserve"> </w:t>
      </w:r>
      <w:r>
        <w:rPr>
          <w:rFonts w:eastAsia="Arial" w:cs="Arial" w:ascii="Arial" w:hAnsi="Arial"/>
          <w:i/>
          <w:spacing w:val="3"/>
          <w:sz w:val="18"/>
          <w:szCs w:val="18"/>
          <w:lang w:val="it-IT"/>
        </w:rPr>
        <w:t>i</w:t>
      </w:r>
      <w:r>
        <w:rPr>
          <w:rFonts w:eastAsia="Arial" w:cs="Arial" w:ascii="Arial" w:hAnsi="Arial"/>
          <w:i/>
          <w:sz w:val="18"/>
          <w:szCs w:val="18"/>
          <w:lang w:val="it-IT"/>
        </w:rPr>
        <w:t>n</w:t>
      </w:r>
      <w:r>
        <w:rPr>
          <w:rFonts w:eastAsia="Arial" w:cs="Arial" w:ascii="Arial" w:hAnsi="Arial"/>
          <w:i/>
          <w:spacing w:val="1"/>
          <w:sz w:val="18"/>
          <w:szCs w:val="18"/>
          <w:lang w:val="it-IT"/>
        </w:rPr>
        <w:t>v</w:t>
      </w:r>
      <w:r>
        <w:rPr>
          <w:rFonts w:eastAsia="Arial" w:cs="Arial" w:ascii="Arial" w:hAnsi="Arial"/>
          <w:i/>
          <w:spacing w:val="-1"/>
          <w:sz w:val="18"/>
          <w:szCs w:val="18"/>
          <w:lang w:val="it-IT"/>
        </w:rPr>
        <w:t>i</w:t>
      </w:r>
      <w:r>
        <w:rPr>
          <w:rFonts w:eastAsia="Arial" w:cs="Arial" w:ascii="Arial" w:hAnsi="Arial"/>
          <w:i/>
          <w:sz w:val="18"/>
          <w:szCs w:val="18"/>
          <w:lang w:val="it-IT"/>
        </w:rPr>
        <w:t>a</w:t>
      </w:r>
      <w:r>
        <w:rPr>
          <w:rFonts w:eastAsia="Arial" w:cs="Arial" w:ascii="Arial" w:hAnsi="Arial"/>
          <w:i/>
          <w:spacing w:val="2"/>
          <w:sz w:val="18"/>
          <w:szCs w:val="18"/>
          <w:lang w:val="it-IT"/>
        </w:rPr>
        <w:t>t</w:t>
      </w:r>
      <w:r>
        <w:rPr>
          <w:rFonts w:eastAsia="Arial" w:cs="Arial" w:ascii="Arial" w:hAnsi="Arial"/>
          <w:i/>
          <w:sz w:val="18"/>
          <w:szCs w:val="18"/>
          <w:lang w:val="it-IT"/>
        </w:rPr>
        <w:t>e</w:t>
      </w:r>
      <w:r>
        <w:rPr>
          <w:rFonts w:eastAsia="Arial" w:cs="Arial" w:ascii="Arial" w:hAnsi="Arial"/>
          <w:i/>
          <w:spacing w:val="13"/>
          <w:sz w:val="18"/>
          <w:szCs w:val="18"/>
          <w:lang w:val="it-IT"/>
        </w:rPr>
        <w:t xml:space="preserve"> </w:t>
      </w:r>
      <w:r>
        <w:rPr>
          <w:rFonts w:eastAsia="Arial" w:cs="Arial" w:ascii="Arial" w:hAnsi="Arial"/>
          <w:i/>
          <w:spacing w:val="2"/>
          <w:sz w:val="18"/>
          <w:szCs w:val="18"/>
          <w:lang w:val="it-IT"/>
        </w:rPr>
        <w:t>a</w:t>
      </w:r>
      <w:r>
        <w:rPr>
          <w:rFonts w:eastAsia="Arial" w:cs="Arial" w:ascii="Arial" w:hAnsi="Arial"/>
          <w:i/>
          <w:sz w:val="18"/>
          <w:szCs w:val="18"/>
          <w:lang w:val="it-IT"/>
        </w:rPr>
        <w:t>l</w:t>
      </w:r>
      <w:r>
        <w:rPr>
          <w:rFonts w:eastAsia="Arial" w:cs="Arial" w:ascii="Arial" w:hAnsi="Arial"/>
          <w:i/>
          <w:spacing w:val="16"/>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e</w:t>
      </w:r>
      <w:r>
        <w:rPr>
          <w:rFonts w:eastAsia="Arial" w:cs="Arial" w:ascii="Arial" w:hAnsi="Arial"/>
          <w:i/>
          <w:spacing w:val="1"/>
          <w:sz w:val="18"/>
          <w:szCs w:val="18"/>
          <w:lang w:val="it-IT"/>
        </w:rPr>
        <w:t>g</w:t>
      </w:r>
      <w:r>
        <w:rPr>
          <w:rFonts w:eastAsia="Arial" w:cs="Arial" w:ascii="Arial" w:hAnsi="Arial"/>
          <w:i/>
          <w:sz w:val="18"/>
          <w:szCs w:val="18"/>
          <w:lang w:val="it-IT"/>
        </w:rPr>
        <w:t>u</w:t>
      </w:r>
      <w:r>
        <w:rPr>
          <w:rFonts w:eastAsia="Arial" w:cs="Arial" w:ascii="Arial" w:hAnsi="Arial"/>
          <w:i/>
          <w:spacing w:val="-1"/>
          <w:sz w:val="18"/>
          <w:szCs w:val="18"/>
          <w:lang w:val="it-IT"/>
        </w:rPr>
        <w:t>e</w:t>
      </w:r>
      <w:r>
        <w:rPr>
          <w:rFonts w:eastAsia="Arial" w:cs="Arial" w:ascii="Arial" w:hAnsi="Arial"/>
          <w:i/>
          <w:sz w:val="18"/>
          <w:szCs w:val="18"/>
          <w:lang w:val="it-IT"/>
        </w:rPr>
        <w:t>n</w:t>
      </w:r>
      <w:r>
        <w:rPr>
          <w:rFonts w:eastAsia="Arial" w:cs="Arial" w:ascii="Arial" w:hAnsi="Arial"/>
          <w:i/>
          <w:spacing w:val="2"/>
          <w:sz w:val="18"/>
          <w:szCs w:val="18"/>
          <w:lang w:val="it-IT"/>
        </w:rPr>
        <w:t>t</w:t>
      </w:r>
      <w:r>
        <w:rPr>
          <w:rFonts w:eastAsia="Arial" w:cs="Arial" w:ascii="Arial" w:hAnsi="Arial"/>
          <w:i/>
          <w:sz w:val="18"/>
          <w:szCs w:val="18"/>
          <w:lang w:val="it-IT"/>
        </w:rPr>
        <w:t>e</w:t>
      </w:r>
      <w:r>
        <w:rPr>
          <w:rFonts w:eastAsia="Arial" w:cs="Arial" w:ascii="Arial" w:hAnsi="Arial"/>
          <w:i/>
          <w:spacing w:val="11"/>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o</w:t>
      </w:r>
      <w:r>
        <w:rPr>
          <w:rFonts w:eastAsia="Arial" w:cs="Arial" w:ascii="Arial" w:hAnsi="Arial"/>
          <w:i/>
          <w:spacing w:val="-1"/>
          <w:sz w:val="18"/>
          <w:szCs w:val="18"/>
          <w:lang w:val="it-IT"/>
        </w:rPr>
        <w:t>g</w:t>
      </w:r>
      <w:r>
        <w:rPr>
          <w:rFonts w:eastAsia="Arial" w:cs="Arial" w:ascii="Arial" w:hAnsi="Arial"/>
          <w:i/>
          <w:spacing w:val="2"/>
          <w:sz w:val="18"/>
          <w:szCs w:val="18"/>
          <w:lang w:val="it-IT"/>
        </w:rPr>
        <w:t>g</w:t>
      </w:r>
      <w:r>
        <w:rPr>
          <w:rFonts w:eastAsia="Arial" w:cs="Arial" w:ascii="Arial" w:hAnsi="Arial"/>
          <w:i/>
          <w:sz w:val="18"/>
          <w:szCs w:val="18"/>
          <w:lang w:val="it-IT"/>
        </w:rPr>
        <w:t>et</w:t>
      </w:r>
      <w:r>
        <w:rPr>
          <w:rFonts w:eastAsia="Arial" w:cs="Arial" w:ascii="Arial" w:hAnsi="Arial"/>
          <w:i/>
          <w:spacing w:val="-1"/>
          <w:sz w:val="18"/>
          <w:szCs w:val="18"/>
          <w:lang w:val="it-IT"/>
        </w:rPr>
        <w:t>t</w:t>
      </w:r>
      <w:r>
        <w:rPr>
          <w:rFonts w:eastAsia="Arial" w:cs="Arial" w:ascii="Arial" w:hAnsi="Arial"/>
          <w:i/>
          <w:sz w:val="18"/>
          <w:szCs w:val="18"/>
          <w:lang w:val="it-IT"/>
        </w:rPr>
        <w:t>o</w:t>
      </w:r>
      <w:r>
        <w:rPr>
          <w:rFonts w:eastAsia="Arial" w:cs="Arial" w:ascii="Arial" w:hAnsi="Arial"/>
          <w:i/>
          <w:spacing w:val="2"/>
          <w:sz w:val="18"/>
          <w:szCs w:val="18"/>
          <w:lang w:val="it-IT"/>
        </w:rPr>
        <w:t>/</w:t>
      </w:r>
      <w:r>
        <w:rPr>
          <w:rFonts w:eastAsia="Arial" w:cs="Arial" w:ascii="Arial" w:hAnsi="Arial"/>
          <w:i/>
          <w:spacing w:val="-1"/>
          <w:sz w:val="18"/>
          <w:szCs w:val="18"/>
          <w:lang w:val="it-IT"/>
        </w:rPr>
        <w:t>i</w:t>
      </w:r>
      <w:r>
        <w:rPr>
          <w:rFonts w:eastAsia="Arial" w:cs="Arial" w:ascii="Arial" w:hAnsi="Arial"/>
          <w:i/>
          <w:spacing w:val="2"/>
          <w:sz w:val="18"/>
          <w:szCs w:val="18"/>
          <w:lang w:val="it-IT"/>
        </w:rPr>
        <w:t>n</w:t>
      </w:r>
      <w:r>
        <w:rPr>
          <w:rFonts w:eastAsia="Arial" w:cs="Arial" w:ascii="Arial" w:hAnsi="Arial"/>
          <w:i/>
          <w:sz w:val="18"/>
          <w:szCs w:val="18"/>
          <w:lang w:val="it-IT"/>
        </w:rPr>
        <w:t>d</w:t>
      </w:r>
      <w:r>
        <w:rPr>
          <w:rFonts w:eastAsia="Arial" w:cs="Arial" w:ascii="Arial" w:hAnsi="Arial"/>
          <w:i/>
          <w:spacing w:val="-1"/>
          <w:sz w:val="18"/>
          <w:szCs w:val="18"/>
          <w:lang w:val="it-IT"/>
        </w:rPr>
        <w:t>i</w:t>
      </w:r>
      <w:r>
        <w:rPr>
          <w:rFonts w:eastAsia="Arial" w:cs="Arial" w:ascii="Arial" w:hAnsi="Arial"/>
          <w:i/>
          <w:spacing w:val="1"/>
          <w:sz w:val="18"/>
          <w:szCs w:val="18"/>
          <w:lang w:val="it-IT"/>
        </w:rPr>
        <w:t>riz</w:t>
      </w:r>
      <w:r>
        <w:rPr>
          <w:rFonts w:eastAsia="Arial" w:cs="Arial" w:ascii="Arial" w:hAnsi="Arial"/>
          <w:i/>
          <w:spacing w:val="-1"/>
          <w:sz w:val="18"/>
          <w:szCs w:val="18"/>
          <w:lang w:val="it-IT"/>
        </w:rPr>
        <w:t>z</w:t>
      </w:r>
      <w:r>
        <w:rPr>
          <w:rFonts w:eastAsia="Arial" w:cs="Arial" w:ascii="Arial" w:hAnsi="Arial"/>
          <w:i/>
          <w:sz w:val="18"/>
          <w:szCs w:val="18"/>
          <w:lang w:val="it-IT"/>
        </w:rPr>
        <w:t>o</w:t>
      </w:r>
      <w:r>
        <w:rPr>
          <w:rFonts w:eastAsia="Arial" w:cs="Arial" w:ascii="Arial" w:hAnsi="Arial"/>
          <w:i/>
          <w:spacing w:val="3"/>
          <w:sz w:val="18"/>
          <w:szCs w:val="18"/>
          <w:lang w:val="it-IT"/>
        </w:rPr>
        <w:t xml:space="preserve"> </w:t>
      </w:r>
      <w:r>
        <w:rPr>
          <w:rFonts w:eastAsia="Arial" w:cs="Arial" w:ascii="Arial" w:hAnsi="Arial"/>
          <w:i/>
          <w:spacing w:val="1"/>
          <w:sz w:val="18"/>
          <w:szCs w:val="18"/>
          <w:lang w:val="it-IT"/>
        </w:rPr>
        <w:t>(s</w:t>
      </w:r>
      <w:r>
        <w:rPr>
          <w:rFonts w:eastAsia="Arial" w:cs="Arial" w:ascii="Arial" w:hAnsi="Arial"/>
          <w:i/>
          <w:sz w:val="18"/>
          <w:szCs w:val="18"/>
          <w:lang w:val="it-IT"/>
        </w:rPr>
        <w:t>e d</w:t>
      </w:r>
      <w:r>
        <w:rPr>
          <w:rFonts w:eastAsia="Arial" w:cs="Arial" w:ascii="Arial" w:hAnsi="Arial"/>
          <w:i/>
          <w:spacing w:val="1"/>
          <w:sz w:val="18"/>
          <w:szCs w:val="18"/>
          <w:lang w:val="it-IT"/>
        </w:rPr>
        <w:t>i</w:t>
      </w:r>
      <w:r>
        <w:rPr>
          <w:rFonts w:eastAsia="Arial" w:cs="Arial" w:ascii="Arial" w:hAnsi="Arial"/>
          <w:i/>
          <w:spacing w:val="-1"/>
          <w:sz w:val="18"/>
          <w:szCs w:val="18"/>
          <w:lang w:val="it-IT"/>
        </w:rPr>
        <w:t>v</w:t>
      </w:r>
      <w:r>
        <w:rPr>
          <w:rFonts w:eastAsia="Arial" w:cs="Arial" w:ascii="Arial" w:hAnsi="Arial"/>
          <w:i/>
          <w:sz w:val="18"/>
          <w:szCs w:val="18"/>
          <w:lang w:val="it-IT"/>
        </w:rPr>
        <w:t>er</w:t>
      </w:r>
      <w:r>
        <w:rPr>
          <w:rFonts w:eastAsia="Arial" w:cs="Arial" w:ascii="Arial" w:hAnsi="Arial"/>
          <w:i/>
          <w:spacing w:val="2"/>
          <w:sz w:val="18"/>
          <w:szCs w:val="18"/>
          <w:lang w:val="it-IT"/>
        </w:rPr>
        <w:t>s</w:t>
      </w:r>
      <w:r>
        <w:rPr>
          <w:rFonts w:eastAsia="Arial" w:cs="Arial" w:ascii="Arial" w:hAnsi="Arial"/>
          <w:i/>
          <w:sz w:val="18"/>
          <w:szCs w:val="18"/>
          <w:lang w:val="it-IT"/>
        </w:rPr>
        <w:t xml:space="preserve">i  </w:t>
      </w:r>
      <w:r>
        <w:rPr>
          <w:rFonts w:eastAsia="Arial" w:cs="Arial" w:ascii="Arial" w:hAnsi="Arial"/>
          <w:i/>
          <w:spacing w:val="27"/>
          <w:sz w:val="18"/>
          <w:szCs w:val="18"/>
          <w:lang w:val="it-IT"/>
        </w:rPr>
        <w:t xml:space="preserve"> </w:t>
      </w:r>
      <w:r>
        <w:rPr>
          <w:rFonts w:eastAsia="Arial" w:cs="Arial" w:ascii="Arial" w:hAnsi="Arial"/>
          <w:i/>
          <w:w w:val="99"/>
          <w:sz w:val="18"/>
          <w:szCs w:val="18"/>
          <w:lang w:val="it-IT"/>
        </w:rPr>
        <w:t>d</w:t>
      </w:r>
      <w:r>
        <w:rPr>
          <w:rFonts w:eastAsia="Arial" w:cs="Arial" w:ascii="Arial" w:hAnsi="Arial"/>
          <w:i/>
          <w:spacing w:val="1"/>
          <w:w w:val="99"/>
          <w:sz w:val="18"/>
          <w:szCs w:val="18"/>
          <w:lang w:val="it-IT"/>
        </w:rPr>
        <w:t>a</w:t>
      </w:r>
      <w:r>
        <w:rPr>
          <w:rFonts w:eastAsia="Arial" w:cs="Arial" w:ascii="Arial" w:hAnsi="Arial"/>
          <w:i/>
          <w:w w:val="99"/>
          <w:sz w:val="18"/>
          <w:szCs w:val="18"/>
          <w:lang w:val="it-IT"/>
        </w:rPr>
        <w:t>l</w:t>
      </w:r>
      <w:r>
        <w:rPr>
          <w:rFonts w:eastAsia="Arial" w:cs="Arial" w:ascii="Arial" w:hAnsi="Arial"/>
          <w:i/>
          <w:sz w:val="18"/>
          <w:szCs w:val="18"/>
          <w:lang w:val="it-IT"/>
        </w:rPr>
        <w:t xml:space="preserve">  </w:t>
      </w:r>
      <w:r>
        <w:rPr>
          <w:rFonts w:eastAsia="Arial" w:cs="Arial" w:ascii="Arial" w:hAnsi="Arial"/>
          <w:i/>
          <w:spacing w:val="25"/>
          <w:sz w:val="18"/>
          <w:szCs w:val="18"/>
          <w:lang w:val="it-IT"/>
        </w:rPr>
        <w:t xml:space="preserve"> </w:t>
      </w:r>
      <w:r>
        <w:rPr>
          <w:rFonts w:eastAsia="Arial" w:cs="Arial" w:ascii="Arial" w:hAnsi="Arial"/>
          <w:i/>
          <w:spacing w:val="1"/>
          <w:w w:val="99"/>
          <w:sz w:val="18"/>
          <w:szCs w:val="18"/>
          <w:lang w:val="it-IT"/>
        </w:rPr>
        <w:t>r</w:t>
      </w:r>
      <w:r>
        <w:rPr>
          <w:rFonts w:eastAsia="Arial" w:cs="Arial" w:ascii="Arial" w:hAnsi="Arial"/>
          <w:i/>
          <w:spacing w:val="-1"/>
          <w:w w:val="99"/>
          <w:sz w:val="18"/>
          <w:szCs w:val="18"/>
          <w:lang w:val="it-IT"/>
        </w:rPr>
        <w:t>i</w:t>
      </w:r>
      <w:r>
        <w:rPr>
          <w:rFonts w:eastAsia="Arial" w:cs="Arial" w:ascii="Arial" w:hAnsi="Arial"/>
          <w:i/>
          <w:spacing w:val="1"/>
          <w:w w:val="99"/>
          <w:sz w:val="18"/>
          <w:szCs w:val="18"/>
          <w:lang w:val="it-IT"/>
        </w:rPr>
        <w:t>c</w:t>
      </w:r>
      <w:r>
        <w:rPr>
          <w:rFonts w:eastAsia="Arial" w:cs="Arial" w:ascii="Arial" w:hAnsi="Arial"/>
          <w:i/>
          <w:spacing w:val="2"/>
          <w:w w:val="99"/>
          <w:sz w:val="18"/>
          <w:szCs w:val="18"/>
          <w:lang w:val="it-IT"/>
        </w:rPr>
        <w:t>h</w:t>
      </w:r>
      <w:r>
        <w:rPr>
          <w:rFonts w:eastAsia="Arial" w:cs="Arial" w:ascii="Arial" w:hAnsi="Arial"/>
          <w:i/>
          <w:spacing w:val="-1"/>
          <w:w w:val="99"/>
          <w:sz w:val="18"/>
          <w:szCs w:val="18"/>
          <w:lang w:val="it-IT"/>
        </w:rPr>
        <w:t>i</w:t>
      </w:r>
      <w:r>
        <w:rPr>
          <w:rFonts w:eastAsia="Arial" w:cs="Arial" w:ascii="Arial" w:hAnsi="Arial"/>
          <w:i/>
          <w:spacing w:val="2"/>
          <w:w w:val="99"/>
          <w:sz w:val="18"/>
          <w:szCs w:val="18"/>
          <w:lang w:val="it-IT"/>
        </w:rPr>
        <w:t>e</w:t>
      </w:r>
      <w:r>
        <w:rPr>
          <w:rFonts w:eastAsia="Arial" w:cs="Arial" w:ascii="Arial" w:hAnsi="Arial"/>
          <w:i/>
          <w:w w:val="99"/>
          <w:sz w:val="18"/>
          <w:szCs w:val="18"/>
          <w:lang w:val="it-IT"/>
        </w:rPr>
        <w:t>d</w:t>
      </w:r>
      <w:r>
        <w:rPr>
          <w:rFonts w:eastAsia="Arial" w:cs="Arial" w:ascii="Arial" w:hAnsi="Arial"/>
          <w:i/>
          <w:spacing w:val="-1"/>
          <w:w w:val="99"/>
          <w:sz w:val="18"/>
          <w:szCs w:val="18"/>
          <w:lang w:val="it-IT"/>
        </w:rPr>
        <w:t>e</w:t>
      </w:r>
      <w:r>
        <w:rPr>
          <w:rFonts w:eastAsia="Arial" w:cs="Arial" w:ascii="Arial" w:hAnsi="Arial"/>
          <w:i/>
          <w:w w:val="99"/>
          <w:sz w:val="18"/>
          <w:szCs w:val="18"/>
          <w:lang w:val="it-IT"/>
        </w:rPr>
        <w:t>n</w:t>
      </w:r>
      <w:r>
        <w:rPr>
          <w:rFonts w:eastAsia="Arial" w:cs="Arial" w:ascii="Arial" w:hAnsi="Arial"/>
          <w:i/>
          <w:spacing w:val="2"/>
          <w:w w:val="99"/>
          <w:sz w:val="18"/>
          <w:szCs w:val="18"/>
          <w:lang w:val="it-IT"/>
        </w:rPr>
        <w:t>t</w:t>
      </w:r>
      <w:r>
        <w:rPr>
          <w:rFonts w:eastAsia="Arial" w:cs="Arial" w:ascii="Arial" w:hAnsi="Arial"/>
          <w:i/>
          <w:w w:val="99"/>
          <w:sz w:val="18"/>
          <w:szCs w:val="18"/>
          <w:lang w:val="it-IT"/>
        </w:rPr>
        <w:t>e</w:t>
      </w:r>
      <w:r>
        <w:rPr>
          <w:rFonts w:eastAsia="Arial" w:cs="Arial" w:ascii="Arial" w:hAnsi="Arial"/>
          <w:i/>
          <w:sz w:val="18"/>
          <w:szCs w:val="18"/>
          <w:lang w:val="it-IT"/>
        </w:rPr>
        <w:t xml:space="preserve">  </w:t>
      </w:r>
      <w:r>
        <w:rPr>
          <w:rFonts w:eastAsia="Arial" w:cs="Arial" w:ascii="Arial" w:hAnsi="Arial"/>
          <w:i/>
          <w:spacing w:val="28"/>
          <w:sz w:val="18"/>
          <w:szCs w:val="18"/>
          <w:lang w:val="it-IT"/>
        </w:rPr>
        <w:t xml:space="preserve"> </w:t>
      </w:r>
      <w:r>
        <w:rPr>
          <w:rFonts w:eastAsia="Arial" w:cs="Arial" w:ascii="Arial" w:hAnsi="Arial"/>
          <w:i/>
          <w:w w:val="99"/>
          <w:sz w:val="18"/>
          <w:szCs w:val="18"/>
          <w:lang w:val="it-IT"/>
        </w:rPr>
        <w:t>e</w:t>
      </w:r>
      <w:r>
        <w:rPr>
          <w:rFonts w:eastAsia="Arial" w:cs="Arial" w:ascii="Arial" w:hAnsi="Arial"/>
          <w:i/>
          <w:sz w:val="18"/>
          <w:szCs w:val="18"/>
          <w:lang w:val="it-IT"/>
        </w:rPr>
        <w:t xml:space="preserve">   </w:t>
      </w:r>
      <w:r>
        <w:rPr>
          <w:rFonts w:eastAsia="Arial" w:cs="Arial" w:ascii="Arial" w:hAnsi="Arial"/>
          <w:i/>
          <w:spacing w:val="-27"/>
          <w:sz w:val="18"/>
          <w:szCs w:val="18"/>
          <w:lang w:val="it-IT"/>
        </w:rPr>
        <w:t xml:space="preserve"> </w:t>
      </w:r>
      <w:r>
        <w:rPr>
          <w:rFonts w:eastAsia="Arial" w:cs="Arial" w:ascii="Arial" w:hAnsi="Arial"/>
          <w:i/>
          <w:spacing w:val="2"/>
          <w:w w:val="99"/>
          <w:sz w:val="18"/>
          <w:szCs w:val="18"/>
          <w:lang w:val="it-IT"/>
        </w:rPr>
        <w:t>d</w:t>
      </w:r>
      <w:r>
        <w:rPr>
          <w:rFonts w:eastAsia="Arial" w:cs="Arial" w:ascii="Arial" w:hAnsi="Arial"/>
          <w:i/>
          <w:w w:val="99"/>
          <w:sz w:val="18"/>
          <w:szCs w:val="18"/>
          <w:lang w:val="it-IT"/>
        </w:rPr>
        <w:t>a</w:t>
      </w:r>
      <w:r>
        <w:rPr>
          <w:rFonts w:eastAsia="Arial" w:cs="Arial" w:ascii="Arial" w:hAnsi="Arial"/>
          <w:i/>
          <w:spacing w:val="1"/>
          <w:w w:val="99"/>
          <w:sz w:val="18"/>
          <w:szCs w:val="18"/>
          <w:lang w:val="it-IT"/>
        </w:rPr>
        <w:t>l</w:t>
      </w:r>
      <w:r>
        <w:rPr>
          <w:rFonts w:eastAsia="Arial" w:cs="Arial" w:ascii="Arial" w:hAnsi="Arial"/>
          <w:i/>
          <w:spacing w:val="-1"/>
          <w:w w:val="99"/>
          <w:sz w:val="18"/>
          <w:szCs w:val="18"/>
          <w:lang w:val="it-IT"/>
        </w:rPr>
        <w:t>l</w:t>
      </w:r>
      <w:r>
        <w:rPr>
          <w:rFonts w:eastAsia="Arial" w:cs="Arial" w:ascii="Arial" w:hAnsi="Arial"/>
          <w:i/>
          <w:w w:val="99"/>
          <w:sz w:val="18"/>
          <w:szCs w:val="18"/>
          <w:lang w:val="it-IT"/>
        </w:rPr>
        <w:t>'</w:t>
      </w:r>
      <w:r>
        <w:rPr>
          <w:rFonts w:eastAsia="Arial" w:cs="Arial" w:ascii="Arial" w:hAnsi="Arial"/>
          <w:i/>
          <w:spacing w:val="-1"/>
          <w:w w:val="99"/>
          <w:sz w:val="18"/>
          <w:szCs w:val="18"/>
          <w:lang w:val="it-IT"/>
        </w:rPr>
        <w:t>i</w:t>
      </w:r>
      <w:r>
        <w:rPr>
          <w:rFonts w:eastAsia="Arial" w:cs="Arial" w:ascii="Arial" w:hAnsi="Arial"/>
          <w:i/>
          <w:spacing w:val="2"/>
          <w:w w:val="99"/>
          <w:sz w:val="18"/>
          <w:szCs w:val="18"/>
          <w:lang w:val="it-IT"/>
        </w:rPr>
        <w:t>n</w:t>
      </w:r>
      <w:r>
        <w:rPr>
          <w:rFonts w:eastAsia="Arial" w:cs="Arial" w:ascii="Arial" w:hAnsi="Arial"/>
          <w:i/>
          <w:w w:val="99"/>
          <w:sz w:val="18"/>
          <w:szCs w:val="18"/>
          <w:lang w:val="it-IT"/>
        </w:rPr>
        <w:t>d</w:t>
      </w:r>
      <w:r>
        <w:rPr>
          <w:rFonts w:eastAsia="Arial" w:cs="Arial" w:ascii="Arial" w:hAnsi="Arial"/>
          <w:i/>
          <w:spacing w:val="-1"/>
          <w:w w:val="99"/>
          <w:sz w:val="18"/>
          <w:szCs w:val="18"/>
          <w:lang w:val="it-IT"/>
        </w:rPr>
        <w:t>i</w:t>
      </w:r>
      <w:r>
        <w:rPr>
          <w:rFonts w:eastAsia="Arial" w:cs="Arial" w:ascii="Arial" w:hAnsi="Arial"/>
          <w:i/>
          <w:spacing w:val="1"/>
          <w:w w:val="99"/>
          <w:sz w:val="18"/>
          <w:szCs w:val="18"/>
          <w:lang w:val="it-IT"/>
        </w:rPr>
        <w:t>riz</w:t>
      </w:r>
      <w:r>
        <w:rPr>
          <w:rFonts w:eastAsia="Arial" w:cs="Arial" w:ascii="Arial" w:hAnsi="Arial"/>
          <w:i/>
          <w:spacing w:val="-1"/>
          <w:w w:val="99"/>
          <w:sz w:val="18"/>
          <w:szCs w:val="18"/>
          <w:lang w:val="it-IT"/>
        </w:rPr>
        <w:t>z</w:t>
      </w:r>
      <w:r>
        <w:rPr>
          <w:rFonts w:eastAsia="Arial" w:cs="Arial" w:ascii="Arial" w:hAnsi="Arial"/>
          <w:i/>
          <w:w w:val="99"/>
          <w:sz w:val="18"/>
          <w:szCs w:val="18"/>
          <w:lang w:val="it-IT"/>
        </w:rPr>
        <w:t>o</w:t>
      </w:r>
      <w:r>
        <w:rPr>
          <w:rFonts w:eastAsia="Arial" w:cs="Arial" w:ascii="Arial" w:hAnsi="Arial"/>
          <w:i/>
          <w:sz w:val="18"/>
          <w:szCs w:val="18"/>
          <w:lang w:val="it-IT"/>
        </w:rPr>
        <w:t xml:space="preserve">  </w:t>
      </w:r>
      <w:r>
        <w:rPr>
          <w:rFonts w:eastAsia="Arial" w:cs="Arial" w:ascii="Arial" w:hAnsi="Arial"/>
          <w:i/>
          <w:spacing w:val="27"/>
          <w:sz w:val="18"/>
          <w:szCs w:val="18"/>
          <w:lang w:val="it-IT"/>
        </w:rPr>
        <w:t xml:space="preserve"> </w:t>
      </w:r>
      <w:r>
        <w:rPr>
          <w:rFonts w:eastAsia="Arial" w:cs="Arial" w:ascii="Arial" w:hAnsi="Arial"/>
          <w:i/>
          <w:spacing w:val="2"/>
          <w:w w:val="99"/>
          <w:sz w:val="18"/>
          <w:szCs w:val="18"/>
          <w:lang w:val="it-IT"/>
        </w:rPr>
        <w:t>d</w:t>
      </w:r>
      <w:r>
        <w:rPr>
          <w:rFonts w:eastAsia="Arial" w:cs="Arial" w:ascii="Arial" w:hAnsi="Arial"/>
          <w:i/>
          <w:w w:val="99"/>
          <w:sz w:val="18"/>
          <w:szCs w:val="18"/>
          <w:lang w:val="it-IT"/>
        </w:rPr>
        <w:t>i</w:t>
      </w:r>
      <w:r>
        <w:rPr>
          <w:rFonts w:eastAsia="Arial" w:cs="Arial" w:ascii="Arial" w:hAnsi="Arial"/>
          <w:i/>
          <w:sz w:val="18"/>
          <w:szCs w:val="18"/>
          <w:lang w:val="it-IT"/>
        </w:rPr>
        <w:t xml:space="preserve">  </w:t>
      </w:r>
      <w:r>
        <w:rPr>
          <w:rFonts w:eastAsia="Arial" w:cs="Arial" w:ascii="Arial" w:hAnsi="Arial"/>
          <w:i/>
          <w:spacing w:val="25"/>
          <w:sz w:val="18"/>
          <w:szCs w:val="18"/>
          <w:lang w:val="it-IT"/>
        </w:rPr>
        <w:t xml:space="preserve"> </w:t>
      </w:r>
      <w:r>
        <w:rPr>
          <w:rFonts w:eastAsia="Arial" w:cs="Arial" w:ascii="Arial" w:hAnsi="Arial"/>
          <w:i/>
          <w:spacing w:val="1"/>
          <w:w w:val="99"/>
          <w:sz w:val="18"/>
          <w:szCs w:val="18"/>
          <w:lang w:val="it-IT"/>
        </w:rPr>
        <w:t>r</w:t>
      </w:r>
      <w:r>
        <w:rPr>
          <w:rFonts w:eastAsia="Arial" w:cs="Arial" w:ascii="Arial" w:hAnsi="Arial"/>
          <w:i/>
          <w:w w:val="99"/>
          <w:sz w:val="18"/>
          <w:szCs w:val="18"/>
          <w:lang w:val="it-IT"/>
        </w:rPr>
        <w:t>e</w:t>
      </w:r>
      <w:r>
        <w:rPr>
          <w:rFonts w:eastAsia="Arial" w:cs="Arial" w:ascii="Arial" w:hAnsi="Arial"/>
          <w:i/>
          <w:spacing w:val="1"/>
          <w:w w:val="99"/>
          <w:sz w:val="18"/>
          <w:szCs w:val="18"/>
          <w:lang w:val="it-IT"/>
        </w:rPr>
        <w:t>si</w:t>
      </w:r>
      <w:r>
        <w:rPr>
          <w:rFonts w:eastAsia="Arial" w:cs="Arial" w:ascii="Arial" w:hAnsi="Arial"/>
          <w:i/>
          <w:spacing w:val="2"/>
          <w:w w:val="99"/>
          <w:sz w:val="18"/>
          <w:szCs w:val="18"/>
          <w:lang w:val="it-IT"/>
        </w:rPr>
        <w:t>d</w:t>
      </w:r>
      <w:r>
        <w:rPr>
          <w:rFonts w:eastAsia="Arial" w:cs="Arial" w:ascii="Arial" w:hAnsi="Arial"/>
          <w:i/>
          <w:w w:val="99"/>
          <w:sz w:val="18"/>
          <w:szCs w:val="18"/>
          <w:lang w:val="it-IT"/>
        </w:rPr>
        <w:t>e</w:t>
      </w:r>
      <w:r>
        <w:rPr>
          <w:rFonts w:eastAsia="Arial" w:cs="Arial" w:ascii="Arial" w:hAnsi="Arial"/>
          <w:i/>
          <w:spacing w:val="1"/>
          <w:w w:val="99"/>
          <w:sz w:val="18"/>
          <w:szCs w:val="18"/>
          <w:lang w:val="it-IT"/>
        </w:rPr>
        <w:t>n</w:t>
      </w:r>
      <w:r>
        <w:rPr>
          <w:rFonts w:eastAsia="Arial" w:cs="Arial" w:ascii="Arial" w:hAnsi="Arial"/>
          <w:i/>
          <w:spacing w:val="-1"/>
          <w:w w:val="99"/>
          <w:sz w:val="18"/>
          <w:szCs w:val="18"/>
          <w:lang w:val="it-IT"/>
        </w:rPr>
        <w:t>z</w:t>
      </w:r>
      <w:r>
        <w:rPr>
          <w:rFonts w:eastAsia="Arial" w:cs="Arial" w:ascii="Arial" w:hAnsi="Arial"/>
          <w:i/>
          <w:w w:val="99"/>
          <w:sz w:val="18"/>
          <w:szCs w:val="18"/>
          <w:lang w:val="it-IT"/>
        </w:rPr>
        <w:t>a</w:t>
      </w:r>
      <w:r>
        <w:rPr>
          <w:rFonts w:eastAsia="Arial" w:cs="Arial" w:ascii="Arial" w:hAnsi="Arial"/>
          <w:i/>
          <w:sz w:val="18"/>
          <w:szCs w:val="18"/>
          <w:lang w:val="it-IT"/>
        </w:rPr>
        <w:t xml:space="preserve">  </w:t>
      </w:r>
      <w:r>
        <w:rPr>
          <w:rFonts w:eastAsia="Arial" w:cs="Arial" w:ascii="Arial" w:hAnsi="Arial"/>
          <w:i/>
          <w:spacing w:val="25"/>
          <w:sz w:val="18"/>
          <w:szCs w:val="18"/>
          <w:lang w:val="it-IT"/>
        </w:rPr>
        <w:t xml:space="preserve"> </w:t>
      </w:r>
      <w:r>
        <w:rPr>
          <w:rFonts w:eastAsia="Arial" w:cs="Arial" w:ascii="Arial" w:hAnsi="Arial"/>
          <w:i/>
          <w:spacing w:val="1"/>
          <w:w w:val="99"/>
          <w:sz w:val="18"/>
          <w:szCs w:val="18"/>
          <w:lang w:val="it-IT"/>
        </w:rPr>
        <w:t>s</w:t>
      </w:r>
      <w:r>
        <w:rPr>
          <w:rFonts w:eastAsia="Arial" w:cs="Arial" w:ascii="Arial" w:hAnsi="Arial"/>
          <w:i/>
          <w:spacing w:val="2"/>
          <w:w w:val="99"/>
          <w:sz w:val="18"/>
          <w:szCs w:val="18"/>
          <w:lang w:val="it-IT"/>
        </w:rPr>
        <w:t>o</w:t>
      </w:r>
      <w:r>
        <w:rPr>
          <w:rFonts w:eastAsia="Arial" w:cs="Arial" w:ascii="Arial" w:hAnsi="Arial"/>
          <w:i/>
          <w:w w:val="99"/>
          <w:sz w:val="18"/>
          <w:szCs w:val="18"/>
          <w:lang w:val="it-IT"/>
        </w:rPr>
        <w:t>pra</w:t>
      </w:r>
      <w:r>
        <w:rPr>
          <w:rFonts w:eastAsia="Arial" w:cs="Arial" w:ascii="Arial" w:hAnsi="Arial"/>
          <w:i/>
          <w:sz w:val="18"/>
          <w:szCs w:val="18"/>
          <w:lang w:val="it-IT"/>
        </w:rPr>
        <w:t xml:space="preserve">   </w:t>
      </w:r>
      <w:r>
        <w:rPr>
          <w:rFonts w:eastAsia="Arial" w:cs="Arial" w:ascii="Arial" w:hAnsi="Arial"/>
          <w:i/>
          <w:spacing w:val="-27"/>
          <w:sz w:val="18"/>
          <w:szCs w:val="18"/>
          <w:lang w:val="it-IT"/>
        </w:rPr>
        <w:t xml:space="preserve"> </w:t>
      </w:r>
      <w:r>
        <w:rPr>
          <w:rFonts w:eastAsia="Arial" w:cs="Arial" w:ascii="Arial" w:hAnsi="Arial"/>
          <w:i/>
          <w:spacing w:val="-1"/>
          <w:w w:val="99"/>
          <w:sz w:val="18"/>
          <w:szCs w:val="18"/>
          <w:lang w:val="it-IT"/>
        </w:rPr>
        <w:t>i</w:t>
      </w:r>
      <w:r>
        <w:rPr>
          <w:rFonts w:eastAsia="Arial" w:cs="Arial" w:ascii="Arial" w:hAnsi="Arial"/>
          <w:i/>
          <w:w w:val="99"/>
          <w:sz w:val="18"/>
          <w:szCs w:val="18"/>
          <w:lang w:val="it-IT"/>
        </w:rPr>
        <w:t>n</w:t>
      </w:r>
      <w:r>
        <w:rPr>
          <w:rFonts w:eastAsia="Arial" w:cs="Arial" w:ascii="Arial" w:hAnsi="Arial"/>
          <w:i/>
          <w:spacing w:val="1"/>
          <w:w w:val="99"/>
          <w:sz w:val="18"/>
          <w:szCs w:val="18"/>
          <w:lang w:val="it-IT"/>
        </w:rPr>
        <w:t>d</w:t>
      </w:r>
      <w:r>
        <w:rPr>
          <w:rFonts w:eastAsia="Arial" w:cs="Arial" w:ascii="Arial" w:hAnsi="Arial"/>
          <w:i/>
          <w:spacing w:val="-1"/>
          <w:w w:val="99"/>
          <w:sz w:val="18"/>
          <w:szCs w:val="18"/>
          <w:lang w:val="it-IT"/>
        </w:rPr>
        <w:t>i</w:t>
      </w:r>
      <w:r>
        <w:rPr>
          <w:rFonts w:eastAsia="Arial" w:cs="Arial" w:ascii="Arial" w:hAnsi="Arial"/>
          <w:i/>
          <w:spacing w:val="1"/>
          <w:w w:val="99"/>
          <w:sz w:val="18"/>
          <w:szCs w:val="18"/>
          <w:lang w:val="it-IT"/>
        </w:rPr>
        <w:t>c</w:t>
      </w:r>
      <w:r>
        <w:rPr>
          <w:rFonts w:eastAsia="Arial" w:cs="Arial" w:ascii="Arial" w:hAnsi="Arial"/>
          <w:i/>
          <w:w w:val="99"/>
          <w:sz w:val="18"/>
          <w:szCs w:val="18"/>
          <w:lang w:val="it-IT"/>
        </w:rPr>
        <w:t>a</w:t>
      </w:r>
      <w:r>
        <w:rPr>
          <w:rFonts w:eastAsia="Arial" w:cs="Arial" w:ascii="Arial" w:hAnsi="Arial"/>
          <w:i/>
          <w:spacing w:val="2"/>
          <w:w w:val="99"/>
          <w:sz w:val="18"/>
          <w:szCs w:val="18"/>
          <w:lang w:val="it-IT"/>
        </w:rPr>
        <w:t>t</w:t>
      </w:r>
      <w:r>
        <w:rPr>
          <w:rFonts w:eastAsia="Arial" w:cs="Arial" w:ascii="Arial" w:hAnsi="Arial"/>
          <w:i/>
          <w:spacing w:val="-1"/>
          <w:w w:val="99"/>
          <w:sz w:val="18"/>
          <w:szCs w:val="18"/>
          <w:lang w:val="it-IT"/>
        </w:rPr>
        <w:t>i</w:t>
      </w:r>
      <w:r>
        <w:rPr>
          <w:rFonts w:eastAsia="Arial" w:cs="Arial" w:ascii="Arial" w:hAnsi="Arial"/>
          <w:i/>
          <w:w w:val="99"/>
          <w:sz w:val="18"/>
          <w:szCs w:val="18"/>
          <w:lang w:val="it-IT"/>
        </w:rPr>
        <w:t>)</w:t>
      </w:r>
      <w:r>
        <w:rPr>
          <w:rFonts w:eastAsia="Arial" w:cs="Arial" w:ascii="Arial" w:hAnsi="Arial"/>
          <w:i/>
          <w:sz w:val="18"/>
          <w:szCs w:val="18"/>
          <w:lang w:val="it-IT"/>
        </w:rPr>
        <w:t xml:space="preserve">   </w:t>
      </w:r>
      <w:r>
        <w:rPr>
          <w:rFonts w:eastAsia="Arial" w:cs="Arial" w:ascii="Arial" w:hAnsi="Arial"/>
          <w:i/>
          <w:spacing w:val="-23"/>
          <w:sz w:val="18"/>
          <w:szCs w:val="18"/>
          <w:lang w:val="it-IT"/>
        </w:rPr>
        <w:t xml:space="preserve"> </w:t>
      </w:r>
    </w:p>
    <w:p>
      <w:pPr>
        <w:pStyle w:val="Normal"/>
        <w:spacing w:lineRule="exact" w:line="280" w:before="6" w:after="0"/>
        <w:rPr>
          <w:i/>
          <w:i/>
          <w:sz w:val="18"/>
          <w:szCs w:val="18"/>
          <w:lang w:val="it-IT"/>
        </w:rPr>
      </w:pPr>
      <w:r>
        <w:rPr>
          <w:i/>
          <w:sz w:val="18"/>
          <w:szCs w:val="18"/>
          <w:lang w:val="it-IT"/>
        </w:rPr>
      </w:r>
    </w:p>
    <w:p>
      <w:pPr>
        <w:pStyle w:val="Normal"/>
        <w:spacing w:lineRule="exact" w:line="280" w:before="6" w:after="0"/>
        <w:rPr>
          <w:i/>
          <w:i/>
          <w:sz w:val="18"/>
          <w:szCs w:val="18"/>
          <w:lang w:val="it-IT"/>
        </w:rPr>
      </w:pPr>
      <w:r>
        <w:rPr>
          <w:i/>
          <w:sz w:val="18"/>
          <w:szCs w:val="18"/>
          <w:lang w:val="it-IT"/>
        </w:rPr>
      </w:r>
    </w:p>
    <w:p>
      <w:pPr>
        <w:pStyle w:val="Normal"/>
        <w:spacing w:lineRule="exact" w:line="280" w:before="6" w:after="0"/>
        <w:rPr>
          <w:rFonts w:ascii="Arial" w:hAnsi="Arial" w:eastAsia="Arial" w:cs="Arial"/>
          <w:i/>
          <w:i/>
          <w:sz w:val="18"/>
          <w:szCs w:val="18"/>
          <w:lang w:val="it-IT"/>
        </w:rPr>
      </w:pPr>
      <w:r>
        <w:rPr>
          <w:i/>
          <w:sz w:val="18"/>
          <w:szCs w:val="18"/>
          <w:lang w:val="it-IT"/>
        </w:rPr>
        <w:t xml:space="preserve">                                          </w:t>
      </w:r>
    </w:p>
    <w:p>
      <w:pPr>
        <w:pStyle w:val="Normal"/>
        <w:spacing w:before="31" w:after="0"/>
        <w:ind w:left="113" w:right="86"/>
        <w:jc w:val="both"/>
        <w:rPr>
          <w:rFonts w:ascii="Arial" w:hAnsi="Arial" w:eastAsia="Arial" w:cs="Arial"/>
          <w:i/>
          <w:i/>
          <w:sz w:val="18"/>
          <w:szCs w:val="18"/>
          <w:lang w:val="it-IT"/>
        </w:rPr>
      </w:pPr>
      <w:r>
        <w:rPr>
          <w:rFonts w:eastAsia="Arial" w:cs="Arial" w:ascii="Arial" w:hAnsi="Arial"/>
          <w:i/>
          <w:sz w:val="18"/>
          <w:szCs w:val="18"/>
          <w:lang w:val="it-IT"/>
        </w:rPr>
      </w:r>
    </w:p>
    <w:p>
      <w:pPr>
        <w:pStyle w:val="Normal"/>
        <w:spacing w:before="31" w:after="0"/>
        <w:ind w:left="113" w:right="86"/>
        <w:jc w:val="both"/>
        <w:rPr>
          <w:i/>
          <w:i/>
          <w:sz w:val="18"/>
          <w:szCs w:val="18"/>
          <w:lang w:val="it-IT"/>
        </w:rPr>
      </w:pPr>
      <w:r>
        <w:rPr>
          <w:rFonts w:eastAsia="Arial" w:cs="Arial" w:ascii="Arial" w:hAnsi="Arial"/>
          <w:i/>
          <w:sz w:val="18"/>
          <w:szCs w:val="18"/>
          <w:lang w:val="it-IT"/>
        </w:rPr>
        <w:t>DATA _______________________                                           FIRMA____________________________________</w:t>
      </w:r>
    </w:p>
    <w:p>
      <w:pPr>
        <w:pStyle w:val="Normal"/>
        <w:ind w:hanging="209" w:left="680" w:right="85"/>
        <w:jc w:val="both"/>
        <w:rPr>
          <w:rFonts w:ascii="Arial" w:hAnsi="Arial" w:eastAsia="Arial" w:cs="Arial"/>
          <w:i/>
          <w:i/>
          <w:sz w:val="18"/>
          <w:szCs w:val="18"/>
          <w:lang w:val="it-IT"/>
        </w:rPr>
      </w:pPr>
      <w:r>
        <w:rPr>
          <w:rFonts w:eastAsia="Arial" w:cs="Arial" w:ascii="Arial" w:hAnsi="Arial"/>
          <w:i/>
          <w:sz w:val="18"/>
          <w:szCs w:val="18"/>
          <w:lang w:val="it-IT"/>
        </w:rPr>
      </w:r>
    </w:p>
    <w:p>
      <w:pPr>
        <w:pStyle w:val="Normal"/>
        <w:spacing w:before="1" w:after="0"/>
        <w:ind w:right="89"/>
        <w:jc w:val="both"/>
        <w:rPr>
          <w:rFonts w:ascii="Arial" w:hAnsi="Arial" w:eastAsia="Arial" w:cs="Arial"/>
          <w:b/>
          <w:i/>
          <w:i/>
          <w:lang w:val="it-IT"/>
        </w:rPr>
      </w:pPr>
      <w:r>
        <w:rPr>
          <w:rFonts w:eastAsia="Arial" w:cs="Arial" w:ascii="Arial" w:hAnsi="Arial"/>
          <w:b/>
          <w:i/>
          <w:lang w:val="it-IT"/>
        </w:rPr>
      </w:r>
    </w:p>
    <w:p>
      <w:pPr>
        <w:pStyle w:val="Normal"/>
        <w:spacing w:before="1" w:after="0"/>
        <w:ind w:left="113" w:right="89"/>
        <w:jc w:val="both"/>
        <w:rPr>
          <w:rFonts w:ascii="Arial" w:hAnsi="Arial" w:eastAsia="Arial" w:cs="Arial"/>
          <w:b/>
          <w:i/>
          <w:i/>
          <w:lang w:val="it-IT"/>
        </w:rPr>
      </w:pPr>
      <w:r>
        <w:rPr>
          <w:rFonts w:eastAsia="Arial" w:cs="Arial" w:ascii="Arial" w:hAnsi="Arial"/>
          <w:b/>
          <w:i/>
          <w:lang w:val="it-IT"/>
        </w:rPr>
      </w:r>
    </w:p>
    <w:p>
      <w:pPr>
        <w:pStyle w:val="Normal"/>
        <w:spacing w:before="1" w:after="0"/>
        <w:ind w:left="113" w:right="89"/>
        <w:jc w:val="both"/>
        <w:rPr>
          <w:rFonts w:ascii="Arial" w:hAnsi="Arial" w:eastAsia="Arial" w:cs="Arial"/>
          <w:b/>
          <w:i/>
          <w:i/>
          <w:lang w:val="it-IT"/>
        </w:rPr>
      </w:pPr>
      <w:r>
        <w:rPr>
          <w:rFonts w:eastAsia="Arial" w:cs="Arial" w:ascii="Arial" w:hAnsi="Arial"/>
          <w:b/>
          <w:i/>
          <w:lang w:val="it-IT"/>
        </w:rPr>
        <w:t>Te</w:t>
      </w:r>
      <w:r>
        <w:rPr>
          <w:rFonts w:eastAsia="Arial" w:cs="Arial" w:ascii="Arial" w:hAnsi="Arial"/>
          <w:b/>
          <w:i/>
          <w:spacing w:val="-1"/>
          <w:lang w:val="it-IT"/>
        </w:rPr>
        <w:t>r</w:t>
      </w:r>
      <w:r>
        <w:rPr>
          <w:rFonts w:eastAsia="Arial" w:cs="Arial" w:ascii="Arial" w:hAnsi="Arial"/>
          <w:b/>
          <w:i/>
          <w:spacing w:val="-2"/>
          <w:lang w:val="it-IT"/>
        </w:rPr>
        <w:t>m</w:t>
      </w:r>
      <w:r>
        <w:rPr>
          <w:rFonts w:eastAsia="Arial" w:cs="Arial" w:ascii="Arial" w:hAnsi="Arial"/>
          <w:b/>
          <w:i/>
          <w:lang w:val="it-IT"/>
        </w:rPr>
        <w:t>ini</w:t>
      </w:r>
      <w:r>
        <w:rPr>
          <w:rFonts w:eastAsia="Arial" w:cs="Arial" w:ascii="Arial" w:hAnsi="Arial"/>
          <w:b/>
          <w:i/>
          <w:spacing w:val="1"/>
          <w:lang w:val="it-IT"/>
        </w:rPr>
        <w:t xml:space="preserve"> </w:t>
      </w:r>
      <w:r>
        <w:rPr>
          <w:rFonts w:eastAsia="Arial" w:cs="Arial" w:ascii="Arial" w:hAnsi="Arial"/>
          <w:b/>
          <w:i/>
          <w:spacing w:val="-1"/>
          <w:lang w:val="it-IT"/>
        </w:rPr>
        <w:t>pe</w:t>
      </w:r>
      <w:r>
        <w:rPr>
          <w:rFonts w:eastAsia="Arial" w:cs="Arial" w:ascii="Arial" w:hAnsi="Arial"/>
          <w:b/>
          <w:i/>
          <w:lang w:val="it-IT"/>
        </w:rPr>
        <w:t xml:space="preserve">r la </w:t>
      </w:r>
      <w:r>
        <w:rPr>
          <w:rFonts w:eastAsia="Arial" w:cs="Arial" w:ascii="Arial" w:hAnsi="Arial"/>
          <w:b/>
          <w:i/>
          <w:spacing w:val="1"/>
          <w:lang w:val="it-IT"/>
        </w:rPr>
        <w:t>c</w:t>
      </w:r>
      <w:r>
        <w:rPr>
          <w:rFonts w:eastAsia="Arial" w:cs="Arial" w:ascii="Arial" w:hAnsi="Arial"/>
          <w:b/>
          <w:i/>
          <w:spacing w:val="-1"/>
          <w:lang w:val="it-IT"/>
        </w:rPr>
        <w:t>on</w:t>
      </w:r>
      <w:r>
        <w:rPr>
          <w:rFonts w:eastAsia="Arial" w:cs="Arial" w:ascii="Arial" w:hAnsi="Arial"/>
          <w:b/>
          <w:i/>
          <w:spacing w:val="1"/>
          <w:lang w:val="it-IT"/>
        </w:rPr>
        <w:t>c</w:t>
      </w:r>
      <w:r>
        <w:rPr>
          <w:rFonts w:eastAsia="Arial" w:cs="Arial" w:ascii="Arial" w:hAnsi="Arial"/>
          <w:b/>
          <w:i/>
          <w:lang w:val="it-IT"/>
        </w:rPr>
        <w:t>lu</w:t>
      </w:r>
      <w:r>
        <w:rPr>
          <w:rFonts w:eastAsia="Arial" w:cs="Arial" w:ascii="Arial" w:hAnsi="Arial"/>
          <w:b/>
          <w:i/>
          <w:spacing w:val="1"/>
          <w:lang w:val="it-IT"/>
        </w:rPr>
        <w:t>s</w:t>
      </w:r>
      <w:r>
        <w:rPr>
          <w:rFonts w:eastAsia="Arial" w:cs="Arial" w:ascii="Arial" w:hAnsi="Arial"/>
          <w:b/>
          <w:i/>
          <w:lang w:val="it-IT"/>
        </w:rPr>
        <w:t>io</w:t>
      </w:r>
      <w:r>
        <w:rPr>
          <w:rFonts w:eastAsia="Arial" w:cs="Arial" w:ascii="Arial" w:hAnsi="Arial"/>
          <w:b/>
          <w:i/>
          <w:spacing w:val="-1"/>
          <w:lang w:val="it-IT"/>
        </w:rPr>
        <w:t>n</w:t>
      </w:r>
      <w:r>
        <w:rPr>
          <w:rFonts w:eastAsia="Arial" w:cs="Arial" w:ascii="Arial" w:hAnsi="Arial"/>
          <w:b/>
          <w:i/>
          <w:lang w:val="it-IT"/>
        </w:rPr>
        <w:t xml:space="preserve">e </w:t>
      </w:r>
      <w:r>
        <w:rPr>
          <w:rFonts w:eastAsia="Arial" w:cs="Arial" w:ascii="Arial" w:hAnsi="Arial"/>
          <w:b/>
          <w:i/>
          <w:spacing w:val="-1"/>
          <w:lang w:val="it-IT"/>
        </w:rPr>
        <w:t>de</w:t>
      </w:r>
      <w:r>
        <w:rPr>
          <w:rFonts w:eastAsia="Arial" w:cs="Arial" w:ascii="Arial" w:hAnsi="Arial"/>
          <w:b/>
          <w:i/>
          <w:lang w:val="it-IT"/>
        </w:rPr>
        <w:t>l</w:t>
      </w:r>
      <w:r>
        <w:rPr>
          <w:rFonts w:eastAsia="Arial" w:cs="Arial" w:ascii="Arial" w:hAnsi="Arial"/>
          <w:b/>
          <w:i/>
          <w:spacing w:val="1"/>
          <w:lang w:val="it-IT"/>
        </w:rPr>
        <w:t xml:space="preserve"> </w:t>
      </w:r>
      <w:r>
        <w:rPr>
          <w:rFonts w:eastAsia="Arial" w:cs="Arial" w:ascii="Arial" w:hAnsi="Arial"/>
          <w:b/>
          <w:i/>
          <w:spacing w:val="-1"/>
          <w:lang w:val="it-IT"/>
        </w:rPr>
        <w:t>pro</w:t>
      </w:r>
      <w:r>
        <w:rPr>
          <w:rFonts w:eastAsia="Arial" w:cs="Arial" w:ascii="Arial" w:hAnsi="Arial"/>
          <w:b/>
          <w:i/>
          <w:spacing w:val="1"/>
          <w:lang w:val="it-IT"/>
        </w:rPr>
        <w:t>c</w:t>
      </w:r>
      <w:r>
        <w:rPr>
          <w:rFonts w:eastAsia="Arial" w:cs="Arial" w:ascii="Arial" w:hAnsi="Arial"/>
          <w:b/>
          <w:i/>
          <w:spacing w:val="-1"/>
          <w:lang w:val="it-IT"/>
        </w:rPr>
        <w:t>ed</w:t>
      </w:r>
      <w:r>
        <w:rPr>
          <w:rFonts w:eastAsia="Arial" w:cs="Arial" w:ascii="Arial" w:hAnsi="Arial"/>
          <w:b/>
          <w:i/>
          <w:lang w:val="it-IT"/>
        </w:rPr>
        <w:t>i</w:t>
      </w:r>
      <w:r>
        <w:rPr>
          <w:rFonts w:eastAsia="Arial" w:cs="Arial" w:ascii="Arial" w:hAnsi="Arial"/>
          <w:b/>
          <w:i/>
          <w:spacing w:val="-2"/>
          <w:lang w:val="it-IT"/>
        </w:rPr>
        <w:t>m</w:t>
      </w:r>
      <w:r>
        <w:rPr>
          <w:rFonts w:eastAsia="Arial" w:cs="Arial" w:ascii="Arial" w:hAnsi="Arial"/>
          <w:b/>
          <w:i/>
          <w:spacing w:val="-1"/>
          <w:lang w:val="it-IT"/>
        </w:rPr>
        <w:t>en</w:t>
      </w:r>
      <w:r>
        <w:rPr>
          <w:rFonts w:eastAsia="Arial" w:cs="Arial" w:ascii="Arial" w:hAnsi="Arial"/>
          <w:b/>
          <w:i/>
          <w:spacing w:val="1"/>
          <w:lang w:val="it-IT"/>
        </w:rPr>
        <w:t>t</w:t>
      </w:r>
      <w:r>
        <w:rPr>
          <w:rFonts w:eastAsia="Arial" w:cs="Arial" w:ascii="Arial" w:hAnsi="Arial"/>
          <w:b/>
          <w:i/>
          <w:lang w:val="it-IT"/>
        </w:rPr>
        <w:t xml:space="preserve">o </w:t>
      </w:r>
      <w:r>
        <w:rPr>
          <w:rFonts w:eastAsia="Arial" w:cs="Arial" w:ascii="Arial" w:hAnsi="Arial"/>
          <w:b/>
          <w:i/>
          <w:spacing w:val="-1"/>
          <w:lang w:val="it-IT"/>
        </w:rPr>
        <w:t>3</w:t>
      </w:r>
      <w:r>
        <w:rPr>
          <w:rFonts w:eastAsia="Arial" w:cs="Arial" w:ascii="Arial" w:hAnsi="Arial"/>
          <w:b/>
          <w:i/>
          <w:lang w:val="it-IT"/>
        </w:rPr>
        <w:t xml:space="preserve">0 </w:t>
      </w:r>
      <w:r>
        <w:rPr>
          <w:rFonts w:eastAsia="Arial" w:cs="Arial" w:ascii="Arial" w:hAnsi="Arial"/>
          <w:b/>
          <w:i/>
          <w:spacing w:val="-1"/>
          <w:lang w:val="it-IT"/>
        </w:rPr>
        <w:t>g</w:t>
      </w:r>
      <w:r>
        <w:rPr>
          <w:rFonts w:eastAsia="Arial" w:cs="Arial" w:ascii="Arial" w:hAnsi="Arial"/>
          <w:b/>
          <w:i/>
          <w:lang w:val="it-IT"/>
        </w:rPr>
        <w:t>io</w:t>
      </w:r>
      <w:r>
        <w:rPr>
          <w:rFonts w:eastAsia="Arial" w:cs="Arial" w:ascii="Arial" w:hAnsi="Arial"/>
          <w:b/>
          <w:i/>
          <w:spacing w:val="-1"/>
          <w:lang w:val="it-IT"/>
        </w:rPr>
        <w:t>rn</w:t>
      </w:r>
      <w:r>
        <w:rPr>
          <w:rFonts w:eastAsia="Arial" w:cs="Arial" w:ascii="Arial" w:hAnsi="Arial"/>
          <w:b/>
          <w:i/>
          <w:lang w:val="it-IT"/>
        </w:rPr>
        <w:t>i</w:t>
      </w:r>
      <w:r>
        <w:rPr>
          <w:rFonts w:eastAsia="Arial" w:cs="Arial" w:ascii="Arial" w:hAnsi="Arial"/>
          <w:b/>
          <w:i/>
          <w:spacing w:val="4"/>
          <w:lang w:val="it-IT"/>
        </w:rPr>
        <w:t xml:space="preserve"> </w:t>
      </w:r>
      <w:r>
        <w:rPr>
          <w:rFonts w:eastAsia="Arial" w:cs="Arial" w:ascii="Arial" w:hAnsi="Arial"/>
          <w:b/>
          <w:i/>
          <w:spacing w:val="-1"/>
          <w:lang w:val="it-IT"/>
        </w:rPr>
        <w:t>da</w:t>
      </w:r>
      <w:r>
        <w:rPr>
          <w:rFonts w:eastAsia="Arial" w:cs="Arial" w:ascii="Arial" w:hAnsi="Arial"/>
          <w:b/>
          <w:i/>
          <w:lang w:val="it-IT"/>
        </w:rPr>
        <w:t>l</w:t>
      </w:r>
      <w:r>
        <w:rPr>
          <w:rFonts w:eastAsia="Arial" w:cs="Arial" w:ascii="Arial" w:hAnsi="Arial"/>
          <w:b/>
          <w:i/>
          <w:spacing w:val="1"/>
          <w:lang w:val="it-IT"/>
        </w:rPr>
        <w:t xml:space="preserve"> </w:t>
      </w:r>
      <w:r>
        <w:rPr>
          <w:rFonts w:eastAsia="Arial" w:cs="Arial" w:ascii="Arial" w:hAnsi="Arial"/>
          <w:b/>
          <w:i/>
          <w:spacing w:val="-1"/>
          <w:lang w:val="it-IT"/>
        </w:rPr>
        <w:t>r</w:t>
      </w:r>
      <w:r>
        <w:rPr>
          <w:rFonts w:eastAsia="Arial" w:cs="Arial" w:ascii="Arial" w:hAnsi="Arial"/>
          <w:b/>
          <w:i/>
          <w:lang w:val="it-IT"/>
        </w:rPr>
        <w:t>i</w:t>
      </w:r>
      <w:r>
        <w:rPr>
          <w:rFonts w:eastAsia="Arial" w:cs="Arial" w:ascii="Arial" w:hAnsi="Arial"/>
          <w:b/>
          <w:i/>
          <w:spacing w:val="1"/>
          <w:lang w:val="it-IT"/>
        </w:rPr>
        <w:t>c</w:t>
      </w:r>
      <w:r>
        <w:rPr>
          <w:rFonts w:eastAsia="Arial" w:cs="Arial" w:ascii="Arial" w:hAnsi="Arial"/>
          <w:b/>
          <w:i/>
          <w:spacing w:val="-1"/>
          <w:lang w:val="it-IT"/>
        </w:rPr>
        <w:t>e</w:t>
      </w:r>
      <w:r>
        <w:rPr>
          <w:rFonts w:eastAsia="Arial" w:cs="Arial" w:ascii="Arial" w:hAnsi="Arial"/>
          <w:b/>
          <w:i/>
          <w:spacing w:val="1"/>
          <w:lang w:val="it-IT"/>
        </w:rPr>
        <w:t>v</w:t>
      </w:r>
      <w:r>
        <w:rPr>
          <w:rFonts w:eastAsia="Arial" w:cs="Arial" w:ascii="Arial" w:hAnsi="Arial"/>
          <w:b/>
          <w:i/>
          <w:lang w:val="it-IT"/>
        </w:rPr>
        <w:t>i</w:t>
      </w:r>
      <w:r>
        <w:rPr>
          <w:rFonts w:eastAsia="Arial" w:cs="Arial" w:ascii="Arial" w:hAnsi="Arial"/>
          <w:b/>
          <w:i/>
          <w:spacing w:val="-2"/>
          <w:lang w:val="it-IT"/>
        </w:rPr>
        <w:t>m</w:t>
      </w:r>
      <w:r>
        <w:rPr>
          <w:rFonts w:eastAsia="Arial" w:cs="Arial" w:ascii="Arial" w:hAnsi="Arial"/>
          <w:b/>
          <w:i/>
          <w:spacing w:val="-1"/>
          <w:lang w:val="it-IT"/>
        </w:rPr>
        <w:t>ent</w:t>
      </w:r>
      <w:r>
        <w:rPr>
          <w:rFonts w:eastAsia="Arial" w:cs="Arial" w:ascii="Arial" w:hAnsi="Arial"/>
          <w:b/>
          <w:i/>
          <w:lang w:val="it-IT"/>
        </w:rPr>
        <w:t xml:space="preserve">o </w:t>
      </w:r>
      <w:r>
        <w:rPr>
          <w:rFonts w:eastAsia="Arial" w:cs="Arial" w:ascii="Arial" w:hAnsi="Arial"/>
          <w:b/>
          <w:i/>
          <w:spacing w:val="-1"/>
          <w:lang w:val="it-IT"/>
        </w:rPr>
        <w:t>de</w:t>
      </w:r>
      <w:r>
        <w:rPr>
          <w:rFonts w:eastAsia="Arial" w:cs="Arial" w:ascii="Arial" w:hAnsi="Arial"/>
          <w:b/>
          <w:i/>
          <w:lang w:val="it-IT"/>
        </w:rPr>
        <w:t xml:space="preserve">lla </w:t>
      </w:r>
      <w:r>
        <w:rPr>
          <w:rFonts w:eastAsia="Arial" w:cs="Arial" w:ascii="Arial" w:hAnsi="Arial"/>
          <w:b/>
          <w:i/>
          <w:spacing w:val="-1"/>
          <w:lang w:val="it-IT"/>
        </w:rPr>
        <w:t>pre</w:t>
      </w:r>
      <w:r>
        <w:rPr>
          <w:rFonts w:eastAsia="Arial" w:cs="Arial" w:ascii="Arial" w:hAnsi="Arial"/>
          <w:b/>
          <w:i/>
          <w:spacing w:val="1"/>
          <w:lang w:val="it-IT"/>
        </w:rPr>
        <w:t>s</w:t>
      </w:r>
      <w:r>
        <w:rPr>
          <w:rFonts w:eastAsia="Arial" w:cs="Arial" w:ascii="Arial" w:hAnsi="Arial"/>
          <w:b/>
          <w:i/>
          <w:spacing w:val="-1"/>
          <w:lang w:val="it-IT"/>
        </w:rPr>
        <w:t>en</w:t>
      </w:r>
      <w:r>
        <w:rPr>
          <w:rFonts w:eastAsia="Arial" w:cs="Arial" w:ascii="Arial" w:hAnsi="Arial"/>
          <w:b/>
          <w:i/>
          <w:spacing w:val="1"/>
          <w:lang w:val="it-IT"/>
        </w:rPr>
        <w:t>t</w:t>
      </w:r>
      <w:r>
        <w:rPr>
          <w:rFonts w:eastAsia="Arial" w:cs="Arial" w:ascii="Arial" w:hAnsi="Arial"/>
          <w:b/>
          <w:i/>
          <w:spacing w:val="-1"/>
          <w:lang w:val="it-IT"/>
        </w:rPr>
        <w:t>e</w:t>
      </w:r>
      <w:r>
        <w:rPr>
          <w:rFonts w:eastAsia="Arial" w:cs="Arial" w:ascii="Arial" w:hAnsi="Arial"/>
          <w:b/>
          <w:i/>
          <w:lang w:val="it-IT"/>
        </w:rPr>
        <w:t>.</w:t>
      </w:r>
      <w:r>
        <w:rPr>
          <w:rFonts w:eastAsia="Arial" w:cs="Arial" w:ascii="Arial" w:hAnsi="Arial"/>
          <w:b/>
          <w:i/>
          <w:spacing w:val="1"/>
          <w:lang w:val="it-IT"/>
        </w:rPr>
        <w:t xml:space="preserve"> </w:t>
      </w:r>
      <w:r>
        <w:rPr>
          <w:rFonts w:eastAsia="Arial" w:cs="Arial" w:ascii="Arial" w:hAnsi="Arial"/>
          <w:b/>
          <w:i/>
          <w:spacing w:val="-1"/>
          <w:lang w:val="it-IT"/>
        </w:rPr>
        <w:t>L</w:t>
      </w:r>
      <w:r>
        <w:rPr>
          <w:rFonts w:eastAsia="Arial" w:cs="Arial" w:ascii="Arial" w:hAnsi="Arial"/>
          <w:b/>
          <w:i/>
          <w:lang w:val="it-IT"/>
        </w:rPr>
        <w:t xml:space="preserve">a </w:t>
      </w:r>
      <w:r>
        <w:rPr>
          <w:rFonts w:eastAsia="Arial" w:cs="Arial" w:ascii="Arial" w:hAnsi="Arial"/>
          <w:b/>
          <w:i/>
          <w:spacing w:val="-2"/>
          <w:lang w:val="it-IT"/>
        </w:rPr>
        <w:t>m</w:t>
      </w:r>
      <w:r>
        <w:rPr>
          <w:rFonts w:eastAsia="Arial" w:cs="Arial" w:ascii="Arial" w:hAnsi="Arial"/>
          <w:b/>
          <w:i/>
          <w:spacing w:val="-1"/>
          <w:lang w:val="it-IT"/>
        </w:rPr>
        <w:t>an</w:t>
      </w:r>
      <w:r>
        <w:rPr>
          <w:rFonts w:eastAsia="Arial" w:cs="Arial" w:ascii="Arial" w:hAnsi="Arial"/>
          <w:b/>
          <w:i/>
          <w:spacing w:val="1"/>
          <w:lang w:val="it-IT"/>
        </w:rPr>
        <w:t>c</w:t>
      </w:r>
      <w:r>
        <w:rPr>
          <w:rFonts w:eastAsia="Arial" w:cs="Arial" w:ascii="Arial" w:hAnsi="Arial"/>
          <w:b/>
          <w:i/>
          <w:spacing w:val="-1"/>
          <w:lang w:val="it-IT"/>
        </w:rPr>
        <w:t>a</w:t>
      </w:r>
      <w:r>
        <w:rPr>
          <w:rFonts w:eastAsia="Arial" w:cs="Arial" w:ascii="Arial" w:hAnsi="Arial"/>
          <w:b/>
          <w:i/>
          <w:spacing w:val="1"/>
          <w:lang w:val="it-IT"/>
        </w:rPr>
        <w:t>t</w:t>
      </w:r>
      <w:r>
        <w:rPr>
          <w:rFonts w:eastAsia="Arial" w:cs="Arial" w:ascii="Arial" w:hAnsi="Arial"/>
          <w:b/>
          <w:i/>
          <w:lang w:val="it-IT"/>
        </w:rPr>
        <w:t>a o in</w:t>
      </w:r>
      <w:r>
        <w:rPr>
          <w:rFonts w:eastAsia="Arial" w:cs="Arial" w:ascii="Arial" w:hAnsi="Arial"/>
          <w:b/>
          <w:i/>
          <w:spacing w:val="-1"/>
          <w:lang w:val="it-IT"/>
        </w:rPr>
        <w:t>e</w:t>
      </w:r>
      <w:r>
        <w:rPr>
          <w:rFonts w:eastAsia="Arial" w:cs="Arial" w:ascii="Arial" w:hAnsi="Arial"/>
          <w:b/>
          <w:i/>
          <w:spacing w:val="1"/>
          <w:lang w:val="it-IT"/>
        </w:rPr>
        <w:t>s</w:t>
      </w:r>
      <w:r>
        <w:rPr>
          <w:rFonts w:eastAsia="Arial" w:cs="Arial" w:ascii="Arial" w:hAnsi="Arial"/>
          <w:b/>
          <w:i/>
          <w:spacing w:val="-1"/>
          <w:lang w:val="it-IT"/>
        </w:rPr>
        <w:t>a</w:t>
      </w:r>
      <w:r>
        <w:rPr>
          <w:rFonts w:eastAsia="Arial" w:cs="Arial" w:ascii="Arial" w:hAnsi="Arial"/>
          <w:b/>
          <w:i/>
          <w:spacing w:val="1"/>
          <w:lang w:val="it-IT"/>
        </w:rPr>
        <w:t>tt</w:t>
      </w:r>
      <w:r>
        <w:rPr>
          <w:rFonts w:eastAsia="Arial" w:cs="Arial" w:ascii="Arial" w:hAnsi="Arial"/>
          <w:b/>
          <w:i/>
          <w:lang w:val="it-IT"/>
        </w:rPr>
        <w:t>a in</w:t>
      </w:r>
      <w:r>
        <w:rPr>
          <w:rFonts w:eastAsia="Arial" w:cs="Arial" w:ascii="Arial" w:hAnsi="Arial"/>
          <w:b/>
          <w:i/>
          <w:spacing w:val="-1"/>
          <w:lang w:val="it-IT"/>
        </w:rPr>
        <w:t>d</w:t>
      </w:r>
      <w:r>
        <w:rPr>
          <w:rFonts w:eastAsia="Arial" w:cs="Arial" w:ascii="Arial" w:hAnsi="Arial"/>
          <w:b/>
          <w:i/>
          <w:spacing w:val="-2"/>
          <w:lang w:val="it-IT"/>
        </w:rPr>
        <w:t>i</w:t>
      </w:r>
      <w:r>
        <w:rPr>
          <w:rFonts w:eastAsia="Arial" w:cs="Arial" w:ascii="Arial" w:hAnsi="Arial"/>
          <w:b/>
          <w:i/>
          <w:spacing w:val="1"/>
          <w:lang w:val="it-IT"/>
        </w:rPr>
        <w:t>c</w:t>
      </w:r>
      <w:r>
        <w:rPr>
          <w:rFonts w:eastAsia="Arial" w:cs="Arial" w:ascii="Arial" w:hAnsi="Arial"/>
          <w:b/>
          <w:i/>
          <w:spacing w:val="-1"/>
          <w:lang w:val="it-IT"/>
        </w:rPr>
        <w:t>a</w:t>
      </w:r>
      <w:r>
        <w:rPr>
          <w:rFonts w:eastAsia="Arial" w:cs="Arial" w:ascii="Arial" w:hAnsi="Arial"/>
          <w:b/>
          <w:i/>
          <w:spacing w:val="-6"/>
          <w:lang w:val="it-IT"/>
        </w:rPr>
        <w:t>z</w:t>
      </w:r>
      <w:r>
        <w:rPr>
          <w:rFonts w:eastAsia="Arial" w:cs="Arial" w:ascii="Arial" w:hAnsi="Arial"/>
          <w:b/>
          <w:i/>
          <w:lang w:val="it-IT"/>
        </w:rPr>
        <w:t>io</w:t>
      </w:r>
      <w:r>
        <w:rPr>
          <w:rFonts w:eastAsia="Arial" w:cs="Arial" w:ascii="Arial" w:hAnsi="Arial"/>
          <w:b/>
          <w:i/>
          <w:spacing w:val="-1"/>
          <w:lang w:val="it-IT"/>
        </w:rPr>
        <w:t>n</w:t>
      </w:r>
      <w:r>
        <w:rPr>
          <w:rFonts w:eastAsia="Arial" w:cs="Arial" w:ascii="Arial" w:hAnsi="Arial"/>
          <w:b/>
          <w:i/>
          <w:lang w:val="it-IT"/>
        </w:rPr>
        <w:t>e</w:t>
      </w:r>
      <w:r>
        <w:rPr>
          <w:rFonts w:eastAsia="Arial" w:cs="Arial" w:ascii="Arial" w:hAnsi="Arial"/>
          <w:b/>
          <w:i/>
          <w:spacing w:val="2"/>
          <w:lang w:val="it-IT"/>
        </w:rPr>
        <w:t xml:space="preserve"> </w:t>
      </w:r>
      <w:r>
        <w:rPr>
          <w:rFonts w:eastAsia="Arial" w:cs="Arial" w:ascii="Arial" w:hAnsi="Arial"/>
          <w:b/>
          <w:i/>
          <w:spacing w:val="-1"/>
          <w:lang w:val="it-IT"/>
        </w:rPr>
        <w:t>de</w:t>
      </w:r>
      <w:r>
        <w:rPr>
          <w:rFonts w:eastAsia="Arial" w:cs="Arial" w:ascii="Arial" w:hAnsi="Arial"/>
          <w:b/>
          <w:i/>
          <w:lang w:val="it-IT"/>
        </w:rPr>
        <w:t>l</w:t>
      </w:r>
      <w:r>
        <w:rPr>
          <w:rFonts w:eastAsia="Arial" w:cs="Arial" w:ascii="Arial" w:hAnsi="Arial"/>
          <w:b/>
          <w:i/>
          <w:spacing w:val="3"/>
          <w:lang w:val="it-IT"/>
        </w:rPr>
        <w:t>l</w:t>
      </w:r>
      <w:r>
        <w:rPr>
          <w:rFonts w:eastAsia="Arial" w:cs="Arial" w:ascii="Arial" w:hAnsi="Arial"/>
          <w:b/>
          <w:i/>
          <w:spacing w:val="-5"/>
          <w:lang w:val="it-IT"/>
        </w:rPr>
        <w:t>’</w:t>
      </w:r>
      <w:r>
        <w:rPr>
          <w:rFonts w:eastAsia="Arial" w:cs="Arial" w:ascii="Arial" w:hAnsi="Arial"/>
          <w:b/>
          <w:i/>
          <w:spacing w:val="-1"/>
          <w:lang w:val="it-IT"/>
        </w:rPr>
        <w:t>ub</w:t>
      </w:r>
      <w:r>
        <w:rPr>
          <w:rFonts w:eastAsia="Arial" w:cs="Arial" w:ascii="Arial" w:hAnsi="Arial"/>
          <w:b/>
          <w:i/>
          <w:lang w:val="it-IT"/>
        </w:rPr>
        <w:t>i</w:t>
      </w:r>
      <w:r>
        <w:rPr>
          <w:rFonts w:eastAsia="Arial" w:cs="Arial" w:ascii="Arial" w:hAnsi="Arial"/>
          <w:b/>
          <w:i/>
          <w:spacing w:val="1"/>
          <w:lang w:val="it-IT"/>
        </w:rPr>
        <w:t>c</w:t>
      </w:r>
      <w:r>
        <w:rPr>
          <w:rFonts w:eastAsia="Arial" w:cs="Arial" w:ascii="Arial" w:hAnsi="Arial"/>
          <w:b/>
          <w:i/>
          <w:spacing w:val="2"/>
          <w:lang w:val="it-IT"/>
        </w:rPr>
        <w:t>a</w:t>
      </w:r>
      <w:r>
        <w:rPr>
          <w:rFonts w:eastAsia="Arial" w:cs="Arial" w:ascii="Arial" w:hAnsi="Arial"/>
          <w:b/>
          <w:i/>
          <w:spacing w:val="-4"/>
          <w:lang w:val="it-IT"/>
        </w:rPr>
        <w:t>z</w:t>
      </w:r>
      <w:r>
        <w:rPr>
          <w:rFonts w:eastAsia="Arial" w:cs="Arial" w:ascii="Arial" w:hAnsi="Arial"/>
          <w:b/>
          <w:i/>
          <w:lang w:val="it-IT"/>
        </w:rPr>
        <w:t>io</w:t>
      </w:r>
      <w:r>
        <w:rPr>
          <w:rFonts w:eastAsia="Arial" w:cs="Arial" w:ascii="Arial" w:hAnsi="Arial"/>
          <w:b/>
          <w:i/>
          <w:spacing w:val="-1"/>
          <w:lang w:val="it-IT"/>
        </w:rPr>
        <w:t>n</w:t>
      </w:r>
      <w:r>
        <w:rPr>
          <w:rFonts w:eastAsia="Arial" w:cs="Arial" w:ascii="Arial" w:hAnsi="Arial"/>
          <w:b/>
          <w:i/>
          <w:lang w:val="it-IT"/>
        </w:rPr>
        <w:t xml:space="preserve">e </w:t>
      </w:r>
      <w:r>
        <w:rPr>
          <w:rFonts w:eastAsia="Arial" w:cs="Arial" w:ascii="Arial" w:hAnsi="Arial"/>
          <w:b/>
          <w:i/>
          <w:spacing w:val="-1"/>
          <w:lang w:val="it-IT"/>
        </w:rPr>
        <w:t>de</w:t>
      </w:r>
      <w:r>
        <w:rPr>
          <w:rFonts w:eastAsia="Arial" w:cs="Arial" w:ascii="Arial" w:hAnsi="Arial"/>
          <w:b/>
          <w:i/>
          <w:lang w:val="it-IT"/>
        </w:rPr>
        <w:t>l</w:t>
      </w:r>
      <w:r>
        <w:rPr>
          <w:rFonts w:eastAsia="Arial" w:cs="Arial" w:ascii="Arial" w:hAnsi="Arial"/>
          <w:b/>
          <w:i/>
          <w:spacing w:val="3"/>
          <w:lang w:val="it-IT"/>
        </w:rPr>
        <w:t>l</w:t>
      </w:r>
      <w:r>
        <w:rPr>
          <w:rFonts w:eastAsia="Arial" w:cs="Arial" w:ascii="Arial" w:hAnsi="Arial"/>
          <w:b/>
          <w:i/>
          <w:spacing w:val="-5"/>
          <w:lang w:val="it-IT"/>
        </w:rPr>
        <w:t>’</w:t>
      </w:r>
      <w:r>
        <w:rPr>
          <w:rFonts w:eastAsia="Arial" w:cs="Arial" w:ascii="Arial" w:hAnsi="Arial"/>
          <w:b/>
          <w:i/>
          <w:lang w:val="it-IT"/>
        </w:rPr>
        <w:t>int</w:t>
      </w:r>
      <w:r>
        <w:rPr>
          <w:rFonts w:eastAsia="Arial" w:cs="Arial" w:ascii="Arial" w:hAnsi="Arial"/>
          <w:b/>
          <w:i/>
          <w:spacing w:val="-1"/>
          <w:lang w:val="it-IT"/>
        </w:rPr>
        <w:t>er</w:t>
      </w:r>
      <w:r>
        <w:rPr>
          <w:rFonts w:eastAsia="Arial" w:cs="Arial" w:ascii="Arial" w:hAnsi="Arial"/>
          <w:b/>
          <w:i/>
          <w:spacing w:val="1"/>
          <w:lang w:val="it-IT"/>
        </w:rPr>
        <w:t>v</w:t>
      </w:r>
      <w:r>
        <w:rPr>
          <w:rFonts w:eastAsia="Arial" w:cs="Arial" w:ascii="Arial" w:hAnsi="Arial"/>
          <w:b/>
          <w:i/>
          <w:spacing w:val="-1"/>
          <w:lang w:val="it-IT"/>
        </w:rPr>
        <w:t>en</w:t>
      </w:r>
      <w:r>
        <w:rPr>
          <w:rFonts w:eastAsia="Arial" w:cs="Arial" w:ascii="Arial" w:hAnsi="Arial"/>
          <w:b/>
          <w:i/>
          <w:spacing w:val="1"/>
          <w:lang w:val="it-IT"/>
        </w:rPr>
        <w:t>t</w:t>
      </w:r>
      <w:r>
        <w:rPr>
          <w:rFonts w:eastAsia="Arial" w:cs="Arial" w:ascii="Arial" w:hAnsi="Arial"/>
          <w:b/>
          <w:i/>
          <w:lang w:val="it-IT"/>
        </w:rPr>
        <w:t xml:space="preserve">o o </w:t>
      </w:r>
      <w:r>
        <w:rPr>
          <w:rFonts w:eastAsia="Arial" w:cs="Arial" w:ascii="Arial" w:hAnsi="Arial"/>
          <w:b/>
          <w:i/>
          <w:spacing w:val="-1"/>
          <w:lang w:val="it-IT"/>
        </w:rPr>
        <w:t>de</w:t>
      </w:r>
      <w:r>
        <w:rPr>
          <w:rFonts w:eastAsia="Arial" w:cs="Arial" w:ascii="Arial" w:hAnsi="Arial"/>
          <w:b/>
          <w:i/>
          <w:lang w:val="it-IT"/>
        </w:rPr>
        <w:t xml:space="preserve">llo </w:t>
      </w:r>
      <w:r>
        <w:rPr>
          <w:rFonts w:eastAsia="Arial" w:cs="Arial" w:ascii="Arial" w:hAnsi="Arial"/>
          <w:b/>
          <w:i/>
          <w:spacing w:val="1"/>
          <w:lang w:val="it-IT"/>
        </w:rPr>
        <w:t>sv</w:t>
      </w:r>
      <w:r>
        <w:rPr>
          <w:rFonts w:eastAsia="Arial" w:cs="Arial" w:ascii="Arial" w:hAnsi="Arial"/>
          <w:b/>
          <w:i/>
          <w:spacing w:val="-2"/>
          <w:lang w:val="it-IT"/>
        </w:rPr>
        <w:t>i</w:t>
      </w:r>
      <w:r>
        <w:rPr>
          <w:rFonts w:eastAsia="Arial" w:cs="Arial" w:ascii="Arial" w:hAnsi="Arial"/>
          <w:b/>
          <w:i/>
          <w:lang w:val="it-IT"/>
        </w:rPr>
        <w:t>lu</w:t>
      </w:r>
      <w:r>
        <w:rPr>
          <w:rFonts w:eastAsia="Arial" w:cs="Arial" w:ascii="Arial" w:hAnsi="Arial"/>
          <w:b/>
          <w:i/>
          <w:spacing w:val="-1"/>
          <w:lang w:val="it-IT"/>
        </w:rPr>
        <w:t>pp</w:t>
      </w:r>
      <w:r>
        <w:rPr>
          <w:rFonts w:eastAsia="Arial" w:cs="Arial" w:ascii="Arial" w:hAnsi="Arial"/>
          <w:b/>
          <w:i/>
          <w:lang w:val="it-IT"/>
        </w:rPr>
        <w:t xml:space="preserve">o </w:t>
      </w:r>
      <w:r>
        <w:rPr>
          <w:rFonts w:eastAsia="Arial" w:cs="Arial" w:ascii="Arial" w:hAnsi="Arial"/>
          <w:b/>
          <w:i/>
          <w:spacing w:val="-1"/>
          <w:lang w:val="it-IT"/>
        </w:rPr>
        <w:t>de</w:t>
      </w:r>
      <w:r>
        <w:rPr>
          <w:rFonts w:eastAsia="Arial" w:cs="Arial" w:ascii="Arial" w:hAnsi="Arial"/>
          <w:b/>
          <w:i/>
          <w:lang w:val="it-IT"/>
        </w:rPr>
        <w:t>l</w:t>
      </w:r>
      <w:r>
        <w:rPr>
          <w:rFonts w:eastAsia="Arial" w:cs="Arial" w:ascii="Arial" w:hAnsi="Arial"/>
          <w:b/>
          <w:i/>
          <w:spacing w:val="1"/>
          <w:lang w:val="it-IT"/>
        </w:rPr>
        <w:t xml:space="preserve"> t</w:t>
      </w:r>
      <w:r>
        <w:rPr>
          <w:rFonts w:eastAsia="Arial" w:cs="Arial" w:ascii="Arial" w:hAnsi="Arial"/>
          <w:b/>
          <w:i/>
          <w:spacing w:val="-1"/>
          <w:lang w:val="it-IT"/>
        </w:rPr>
        <w:t>ra</w:t>
      </w:r>
      <w:r>
        <w:rPr>
          <w:rFonts w:eastAsia="Arial" w:cs="Arial" w:ascii="Arial" w:hAnsi="Arial"/>
          <w:b/>
          <w:i/>
          <w:spacing w:val="1"/>
          <w:lang w:val="it-IT"/>
        </w:rPr>
        <w:t>c</w:t>
      </w:r>
      <w:r>
        <w:rPr>
          <w:rFonts w:eastAsia="Arial" w:cs="Arial" w:ascii="Arial" w:hAnsi="Arial"/>
          <w:b/>
          <w:i/>
          <w:spacing w:val="-1"/>
          <w:lang w:val="it-IT"/>
        </w:rPr>
        <w:t>c</w:t>
      </w:r>
      <w:r>
        <w:rPr>
          <w:rFonts w:eastAsia="Arial" w:cs="Arial" w:ascii="Arial" w:hAnsi="Arial"/>
          <w:b/>
          <w:i/>
          <w:lang w:val="it-IT"/>
        </w:rPr>
        <w:t>iato e la</w:t>
      </w:r>
      <w:r>
        <w:rPr>
          <w:rFonts w:eastAsia="Arial" w:cs="Arial" w:ascii="Arial" w:hAnsi="Arial"/>
          <w:b/>
          <w:i/>
          <w:spacing w:val="1"/>
          <w:lang w:val="it-IT"/>
        </w:rPr>
        <w:t xml:space="preserve"> </w:t>
      </w:r>
      <w:r>
        <w:rPr>
          <w:rFonts w:eastAsia="Arial" w:cs="Arial" w:ascii="Arial" w:hAnsi="Arial"/>
          <w:b/>
          <w:i/>
          <w:spacing w:val="-2"/>
          <w:lang w:val="it-IT"/>
        </w:rPr>
        <w:t>m</w:t>
      </w:r>
      <w:r>
        <w:rPr>
          <w:rFonts w:eastAsia="Arial" w:cs="Arial" w:ascii="Arial" w:hAnsi="Arial"/>
          <w:b/>
          <w:i/>
          <w:spacing w:val="-1"/>
          <w:lang w:val="it-IT"/>
        </w:rPr>
        <w:t>an</w:t>
      </w:r>
      <w:r>
        <w:rPr>
          <w:rFonts w:eastAsia="Arial" w:cs="Arial" w:ascii="Arial" w:hAnsi="Arial"/>
          <w:b/>
          <w:i/>
          <w:spacing w:val="1"/>
          <w:lang w:val="it-IT"/>
        </w:rPr>
        <w:t>c</w:t>
      </w:r>
      <w:r>
        <w:rPr>
          <w:rFonts w:eastAsia="Arial" w:cs="Arial" w:ascii="Arial" w:hAnsi="Arial"/>
          <w:b/>
          <w:i/>
          <w:spacing w:val="-1"/>
          <w:lang w:val="it-IT"/>
        </w:rPr>
        <w:t>a</w:t>
      </w:r>
      <w:r>
        <w:rPr>
          <w:rFonts w:eastAsia="Arial" w:cs="Arial" w:ascii="Arial" w:hAnsi="Arial"/>
          <w:b/>
          <w:i/>
          <w:spacing w:val="1"/>
          <w:lang w:val="it-IT"/>
        </w:rPr>
        <w:t>t</w:t>
      </w:r>
      <w:r>
        <w:rPr>
          <w:rFonts w:eastAsia="Arial" w:cs="Arial" w:ascii="Arial" w:hAnsi="Arial"/>
          <w:b/>
          <w:i/>
          <w:lang w:val="it-IT"/>
        </w:rPr>
        <w:t>a o in</w:t>
      </w:r>
      <w:r>
        <w:rPr>
          <w:rFonts w:eastAsia="Arial" w:cs="Arial" w:ascii="Arial" w:hAnsi="Arial"/>
          <w:b/>
          <w:i/>
          <w:spacing w:val="1"/>
          <w:lang w:val="it-IT"/>
        </w:rPr>
        <w:t>c</w:t>
      </w:r>
      <w:r>
        <w:rPr>
          <w:rFonts w:eastAsia="Arial" w:cs="Arial" w:ascii="Arial" w:hAnsi="Arial"/>
          <w:b/>
          <w:i/>
          <w:spacing w:val="-1"/>
          <w:lang w:val="it-IT"/>
        </w:rPr>
        <w:t>o</w:t>
      </w:r>
      <w:r>
        <w:rPr>
          <w:rFonts w:eastAsia="Arial" w:cs="Arial" w:ascii="Arial" w:hAnsi="Arial"/>
          <w:b/>
          <w:i/>
          <w:spacing w:val="-2"/>
          <w:lang w:val="it-IT"/>
        </w:rPr>
        <w:t>m</w:t>
      </w:r>
      <w:r>
        <w:rPr>
          <w:rFonts w:eastAsia="Arial" w:cs="Arial" w:ascii="Arial" w:hAnsi="Arial"/>
          <w:b/>
          <w:i/>
          <w:spacing w:val="-1"/>
          <w:lang w:val="it-IT"/>
        </w:rPr>
        <w:t>p</w:t>
      </w:r>
      <w:r>
        <w:rPr>
          <w:rFonts w:eastAsia="Arial" w:cs="Arial" w:ascii="Arial" w:hAnsi="Arial"/>
          <w:b/>
          <w:i/>
          <w:lang w:val="it-IT"/>
        </w:rPr>
        <w:t xml:space="preserve">leta </w:t>
      </w:r>
      <w:r>
        <w:rPr>
          <w:rFonts w:eastAsia="Arial" w:cs="Arial" w:ascii="Arial" w:hAnsi="Arial"/>
          <w:b/>
          <w:i/>
          <w:spacing w:val="-1"/>
          <w:lang w:val="it-IT"/>
        </w:rPr>
        <w:t>pre</w:t>
      </w:r>
      <w:r>
        <w:rPr>
          <w:rFonts w:eastAsia="Arial" w:cs="Arial" w:ascii="Arial" w:hAnsi="Arial"/>
          <w:b/>
          <w:i/>
          <w:spacing w:val="1"/>
          <w:lang w:val="it-IT"/>
        </w:rPr>
        <w:t>s</w:t>
      </w:r>
      <w:r>
        <w:rPr>
          <w:rFonts w:eastAsia="Arial" w:cs="Arial" w:ascii="Arial" w:hAnsi="Arial"/>
          <w:b/>
          <w:i/>
          <w:spacing w:val="-1"/>
          <w:lang w:val="it-IT"/>
        </w:rPr>
        <w:t>en</w:t>
      </w:r>
      <w:r>
        <w:rPr>
          <w:rFonts w:eastAsia="Arial" w:cs="Arial" w:ascii="Arial" w:hAnsi="Arial"/>
          <w:b/>
          <w:i/>
          <w:spacing w:val="1"/>
          <w:lang w:val="it-IT"/>
        </w:rPr>
        <w:t>t</w:t>
      </w:r>
      <w:r>
        <w:rPr>
          <w:rFonts w:eastAsia="Arial" w:cs="Arial" w:ascii="Arial" w:hAnsi="Arial"/>
          <w:b/>
          <w:i/>
          <w:spacing w:val="2"/>
          <w:lang w:val="it-IT"/>
        </w:rPr>
        <w:t>a</w:t>
      </w:r>
      <w:r>
        <w:rPr>
          <w:rFonts w:eastAsia="Arial" w:cs="Arial" w:ascii="Arial" w:hAnsi="Arial"/>
          <w:b/>
          <w:i/>
          <w:spacing w:val="-6"/>
          <w:lang w:val="it-IT"/>
        </w:rPr>
        <w:t>z</w:t>
      </w:r>
      <w:r>
        <w:rPr>
          <w:rFonts w:eastAsia="Arial" w:cs="Arial" w:ascii="Arial" w:hAnsi="Arial"/>
          <w:b/>
          <w:i/>
          <w:lang w:val="it-IT"/>
        </w:rPr>
        <w:t>io</w:t>
      </w:r>
      <w:r>
        <w:rPr>
          <w:rFonts w:eastAsia="Arial" w:cs="Arial" w:ascii="Arial" w:hAnsi="Arial"/>
          <w:b/>
          <w:i/>
          <w:spacing w:val="-1"/>
          <w:lang w:val="it-IT"/>
        </w:rPr>
        <w:t>n</w:t>
      </w:r>
      <w:r>
        <w:rPr>
          <w:rFonts w:eastAsia="Arial" w:cs="Arial" w:ascii="Arial" w:hAnsi="Arial"/>
          <w:b/>
          <w:i/>
          <w:lang w:val="it-IT"/>
        </w:rPr>
        <w:t xml:space="preserve">e </w:t>
      </w:r>
      <w:r>
        <w:rPr>
          <w:rFonts w:eastAsia="Arial" w:cs="Arial" w:ascii="Arial" w:hAnsi="Arial"/>
          <w:b/>
          <w:i/>
          <w:spacing w:val="-1"/>
          <w:lang w:val="it-IT"/>
        </w:rPr>
        <w:t>de</w:t>
      </w:r>
      <w:r>
        <w:rPr>
          <w:rFonts w:eastAsia="Arial" w:cs="Arial" w:ascii="Arial" w:hAnsi="Arial"/>
          <w:b/>
          <w:i/>
          <w:lang w:val="it-IT"/>
        </w:rPr>
        <w:t xml:space="preserve">lla </w:t>
      </w:r>
      <w:r>
        <w:rPr>
          <w:rFonts w:eastAsia="Arial" w:cs="Arial" w:ascii="Arial" w:hAnsi="Arial"/>
          <w:b/>
          <w:i/>
          <w:spacing w:val="-1"/>
          <w:lang w:val="it-IT"/>
        </w:rPr>
        <w:t>do</w:t>
      </w:r>
      <w:r>
        <w:rPr>
          <w:rFonts w:eastAsia="Arial" w:cs="Arial" w:ascii="Arial" w:hAnsi="Arial"/>
          <w:b/>
          <w:i/>
          <w:spacing w:val="1"/>
          <w:lang w:val="it-IT"/>
        </w:rPr>
        <w:t>c</w:t>
      </w:r>
      <w:r>
        <w:rPr>
          <w:rFonts w:eastAsia="Arial" w:cs="Arial" w:ascii="Arial" w:hAnsi="Arial"/>
          <w:b/>
          <w:i/>
          <w:spacing w:val="-1"/>
          <w:lang w:val="it-IT"/>
        </w:rPr>
        <w:t>u</w:t>
      </w:r>
      <w:r>
        <w:rPr>
          <w:rFonts w:eastAsia="Arial" w:cs="Arial" w:ascii="Arial" w:hAnsi="Arial"/>
          <w:b/>
          <w:i/>
          <w:spacing w:val="-2"/>
          <w:lang w:val="it-IT"/>
        </w:rPr>
        <w:t>m</w:t>
      </w:r>
      <w:r>
        <w:rPr>
          <w:rFonts w:eastAsia="Arial" w:cs="Arial" w:ascii="Arial" w:hAnsi="Arial"/>
          <w:b/>
          <w:i/>
          <w:spacing w:val="-1"/>
          <w:lang w:val="it-IT"/>
        </w:rPr>
        <w:t>e</w:t>
      </w:r>
      <w:r>
        <w:rPr>
          <w:rFonts w:eastAsia="Arial" w:cs="Arial" w:ascii="Arial" w:hAnsi="Arial"/>
          <w:b/>
          <w:i/>
          <w:spacing w:val="2"/>
          <w:lang w:val="it-IT"/>
        </w:rPr>
        <w:t>n</w:t>
      </w:r>
      <w:r>
        <w:rPr>
          <w:rFonts w:eastAsia="Arial" w:cs="Arial" w:ascii="Arial" w:hAnsi="Arial"/>
          <w:b/>
          <w:i/>
          <w:spacing w:val="1"/>
          <w:lang w:val="it-IT"/>
        </w:rPr>
        <w:t>t</w:t>
      </w:r>
      <w:r>
        <w:rPr>
          <w:rFonts w:eastAsia="Arial" w:cs="Arial" w:ascii="Arial" w:hAnsi="Arial"/>
          <w:b/>
          <w:i/>
          <w:spacing w:val="2"/>
          <w:lang w:val="it-IT"/>
        </w:rPr>
        <w:t>a</w:t>
      </w:r>
      <w:r>
        <w:rPr>
          <w:rFonts w:eastAsia="Arial" w:cs="Arial" w:ascii="Arial" w:hAnsi="Arial"/>
          <w:b/>
          <w:i/>
          <w:spacing w:val="3"/>
          <w:lang w:val="it-IT"/>
        </w:rPr>
        <w:t>z</w:t>
      </w:r>
      <w:r>
        <w:rPr>
          <w:rFonts w:eastAsia="Arial" w:cs="Arial" w:ascii="Arial" w:hAnsi="Arial"/>
          <w:b/>
          <w:i/>
          <w:lang w:val="it-IT"/>
        </w:rPr>
        <w:t>io</w:t>
      </w:r>
      <w:r>
        <w:rPr>
          <w:rFonts w:eastAsia="Arial" w:cs="Arial" w:ascii="Arial" w:hAnsi="Arial"/>
          <w:b/>
          <w:i/>
          <w:spacing w:val="-1"/>
          <w:lang w:val="it-IT"/>
        </w:rPr>
        <w:t>n</w:t>
      </w:r>
      <w:r>
        <w:rPr>
          <w:rFonts w:eastAsia="Arial" w:cs="Arial" w:ascii="Arial" w:hAnsi="Arial"/>
          <w:b/>
          <w:i/>
          <w:lang w:val="it-IT"/>
        </w:rPr>
        <w:t xml:space="preserve">e </w:t>
      </w:r>
      <w:r>
        <w:rPr>
          <w:rFonts w:eastAsia="Arial" w:cs="Arial" w:ascii="Arial" w:hAnsi="Arial"/>
          <w:b/>
          <w:i/>
          <w:spacing w:val="-1"/>
          <w:lang w:val="it-IT"/>
        </w:rPr>
        <w:t>d</w:t>
      </w:r>
      <w:r>
        <w:rPr>
          <w:rFonts w:eastAsia="Arial" w:cs="Arial" w:ascii="Arial" w:hAnsi="Arial"/>
          <w:b/>
          <w:i/>
          <w:lang w:val="it-IT"/>
        </w:rPr>
        <w:t>i</w:t>
      </w:r>
      <w:r>
        <w:rPr>
          <w:rFonts w:eastAsia="Arial" w:cs="Arial" w:ascii="Arial" w:hAnsi="Arial"/>
          <w:b/>
          <w:i/>
          <w:spacing w:val="1"/>
          <w:lang w:val="it-IT"/>
        </w:rPr>
        <w:t xml:space="preserve"> c</w:t>
      </w:r>
      <w:r>
        <w:rPr>
          <w:rFonts w:eastAsia="Arial" w:cs="Arial" w:ascii="Arial" w:hAnsi="Arial"/>
          <w:b/>
          <w:i/>
          <w:spacing w:val="-1"/>
          <w:lang w:val="it-IT"/>
        </w:rPr>
        <w:t>u</w:t>
      </w:r>
      <w:r>
        <w:rPr>
          <w:rFonts w:eastAsia="Arial" w:cs="Arial" w:ascii="Arial" w:hAnsi="Arial"/>
          <w:b/>
          <w:i/>
          <w:lang w:val="it-IT"/>
        </w:rPr>
        <w:t>i</w:t>
      </w:r>
      <w:r>
        <w:rPr>
          <w:rFonts w:eastAsia="Arial" w:cs="Arial" w:ascii="Arial" w:hAnsi="Arial"/>
          <w:b/>
          <w:i/>
          <w:spacing w:val="1"/>
          <w:lang w:val="it-IT"/>
        </w:rPr>
        <w:t xml:space="preserve"> s</w:t>
      </w:r>
      <w:r>
        <w:rPr>
          <w:rFonts w:eastAsia="Arial" w:cs="Arial" w:ascii="Arial" w:hAnsi="Arial"/>
          <w:b/>
          <w:i/>
          <w:spacing w:val="-1"/>
          <w:lang w:val="it-IT"/>
        </w:rPr>
        <w:t>opr</w:t>
      </w:r>
      <w:r>
        <w:rPr>
          <w:rFonts w:eastAsia="Arial" w:cs="Arial" w:ascii="Arial" w:hAnsi="Arial"/>
          <w:b/>
          <w:i/>
          <w:lang w:val="it-IT"/>
        </w:rPr>
        <w:t>a è</w:t>
      </w:r>
      <w:r>
        <w:rPr>
          <w:rFonts w:eastAsia="Arial" w:cs="Arial" w:ascii="Arial" w:hAnsi="Arial"/>
          <w:b/>
          <w:i/>
          <w:spacing w:val="3"/>
          <w:lang w:val="it-IT"/>
        </w:rPr>
        <w:t xml:space="preserve"> </w:t>
      </w:r>
      <w:r>
        <w:rPr>
          <w:rFonts w:eastAsia="Arial" w:cs="Arial" w:ascii="Arial" w:hAnsi="Arial"/>
          <w:b/>
          <w:i/>
          <w:spacing w:val="-2"/>
          <w:lang w:val="it-IT"/>
        </w:rPr>
        <w:t>m</w:t>
      </w:r>
      <w:r>
        <w:rPr>
          <w:rFonts w:eastAsia="Arial" w:cs="Arial" w:ascii="Arial" w:hAnsi="Arial"/>
          <w:b/>
          <w:i/>
          <w:spacing w:val="-1"/>
          <w:lang w:val="it-IT"/>
        </w:rPr>
        <w:t>o</w:t>
      </w:r>
      <w:r>
        <w:rPr>
          <w:rFonts w:eastAsia="Arial" w:cs="Arial" w:ascii="Arial" w:hAnsi="Arial"/>
          <w:b/>
          <w:i/>
          <w:spacing w:val="1"/>
          <w:lang w:val="it-IT"/>
        </w:rPr>
        <w:t>t</w:t>
      </w:r>
      <w:r>
        <w:rPr>
          <w:rFonts w:eastAsia="Arial" w:cs="Arial" w:ascii="Arial" w:hAnsi="Arial"/>
          <w:b/>
          <w:i/>
          <w:lang w:val="it-IT"/>
        </w:rPr>
        <w:t>i</w:t>
      </w:r>
      <w:r>
        <w:rPr>
          <w:rFonts w:eastAsia="Arial" w:cs="Arial" w:ascii="Arial" w:hAnsi="Arial"/>
          <w:b/>
          <w:i/>
          <w:spacing w:val="1"/>
          <w:lang w:val="it-IT"/>
        </w:rPr>
        <w:t>v</w:t>
      </w:r>
      <w:r>
        <w:rPr>
          <w:rFonts w:eastAsia="Arial" w:cs="Arial" w:ascii="Arial" w:hAnsi="Arial"/>
          <w:b/>
          <w:i/>
          <w:lang w:val="it-IT"/>
        </w:rPr>
        <w:t xml:space="preserve">o </w:t>
      </w:r>
      <w:r>
        <w:rPr>
          <w:rFonts w:eastAsia="Arial" w:cs="Arial" w:ascii="Arial" w:hAnsi="Arial"/>
          <w:b/>
          <w:i/>
          <w:spacing w:val="-1"/>
          <w:lang w:val="it-IT"/>
        </w:rPr>
        <w:t>d</w:t>
      </w:r>
      <w:r>
        <w:rPr>
          <w:rFonts w:eastAsia="Arial" w:cs="Arial" w:ascii="Arial" w:hAnsi="Arial"/>
          <w:b/>
          <w:i/>
          <w:lang w:val="it-IT"/>
        </w:rPr>
        <w:t xml:space="preserve">i </w:t>
      </w:r>
      <w:r>
        <w:rPr>
          <w:rFonts w:eastAsia="Arial" w:cs="Arial" w:ascii="Arial" w:hAnsi="Arial"/>
          <w:b/>
          <w:i/>
          <w:spacing w:val="1"/>
          <w:lang w:val="it-IT"/>
        </w:rPr>
        <w:t>s</w:t>
      </w:r>
      <w:r>
        <w:rPr>
          <w:rFonts w:eastAsia="Arial" w:cs="Arial" w:ascii="Arial" w:hAnsi="Arial"/>
          <w:b/>
          <w:i/>
          <w:spacing w:val="-1"/>
          <w:lang w:val="it-IT"/>
        </w:rPr>
        <w:t>o</w:t>
      </w:r>
      <w:r>
        <w:rPr>
          <w:rFonts w:eastAsia="Arial" w:cs="Arial" w:ascii="Arial" w:hAnsi="Arial"/>
          <w:b/>
          <w:i/>
          <w:spacing w:val="1"/>
          <w:lang w:val="it-IT"/>
        </w:rPr>
        <w:t>s</w:t>
      </w:r>
      <w:r>
        <w:rPr>
          <w:rFonts w:eastAsia="Arial" w:cs="Arial" w:ascii="Arial" w:hAnsi="Arial"/>
          <w:b/>
          <w:i/>
          <w:spacing w:val="-1"/>
          <w:lang w:val="it-IT"/>
        </w:rPr>
        <w:t>pe</w:t>
      </w:r>
      <w:r>
        <w:rPr>
          <w:rFonts w:eastAsia="Arial" w:cs="Arial" w:ascii="Arial" w:hAnsi="Arial"/>
          <w:b/>
          <w:i/>
          <w:spacing w:val="-3"/>
          <w:lang w:val="it-IT"/>
        </w:rPr>
        <w:t>n</w:t>
      </w:r>
      <w:r>
        <w:rPr>
          <w:rFonts w:eastAsia="Arial" w:cs="Arial" w:ascii="Arial" w:hAnsi="Arial"/>
          <w:b/>
          <w:i/>
          <w:spacing w:val="1"/>
          <w:lang w:val="it-IT"/>
        </w:rPr>
        <w:t>s</w:t>
      </w:r>
      <w:r>
        <w:rPr>
          <w:rFonts w:eastAsia="Arial" w:cs="Arial" w:ascii="Arial" w:hAnsi="Arial"/>
          <w:b/>
          <w:i/>
          <w:lang w:val="it-IT"/>
        </w:rPr>
        <w:t>io</w:t>
      </w:r>
      <w:r>
        <w:rPr>
          <w:rFonts w:eastAsia="Arial" w:cs="Arial" w:ascii="Arial" w:hAnsi="Arial"/>
          <w:b/>
          <w:i/>
          <w:spacing w:val="-1"/>
          <w:lang w:val="it-IT"/>
        </w:rPr>
        <w:t>n</w:t>
      </w:r>
      <w:r>
        <w:rPr>
          <w:rFonts w:eastAsia="Arial" w:cs="Arial" w:ascii="Arial" w:hAnsi="Arial"/>
          <w:b/>
          <w:i/>
          <w:lang w:val="it-IT"/>
        </w:rPr>
        <w:t>e</w:t>
      </w:r>
      <w:r>
        <w:rPr>
          <w:rFonts w:eastAsia="Arial" w:cs="Arial" w:ascii="Arial" w:hAnsi="Arial"/>
          <w:b/>
          <w:i/>
          <w:spacing w:val="1"/>
          <w:lang w:val="it-IT"/>
        </w:rPr>
        <w:t xml:space="preserve"> </w:t>
      </w:r>
      <w:r>
        <w:rPr>
          <w:rFonts w:eastAsia="Arial" w:cs="Arial" w:ascii="Arial" w:hAnsi="Arial"/>
          <w:b/>
          <w:i/>
          <w:spacing w:val="-1"/>
          <w:lang w:val="it-IT"/>
        </w:rPr>
        <w:t>de</w:t>
      </w:r>
      <w:r>
        <w:rPr>
          <w:rFonts w:eastAsia="Arial" w:cs="Arial" w:ascii="Arial" w:hAnsi="Arial"/>
          <w:b/>
          <w:i/>
          <w:lang w:val="it-IT"/>
        </w:rPr>
        <w:t>lla</w:t>
      </w:r>
      <w:r>
        <w:rPr>
          <w:rFonts w:eastAsia="Arial" w:cs="Arial" w:ascii="Arial" w:hAnsi="Arial"/>
          <w:b/>
          <w:i/>
          <w:spacing w:val="-2"/>
          <w:lang w:val="it-IT"/>
        </w:rPr>
        <w:t xml:space="preserve"> </w:t>
      </w:r>
      <w:r>
        <w:rPr>
          <w:rFonts w:eastAsia="Arial" w:cs="Arial" w:ascii="Arial" w:hAnsi="Arial"/>
          <w:b/>
          <w:i/>
          <w:spacing w:val="-1"/>
          <w:lang w:val="it-IT"/>
        </w:rPr>
        <w:t>pra</w:t>
      </w:r>
      <w:r>
        <w:rPr>
          <w:rFonts w:eastAsia="Arial" w:cs="Arial" w:ascii="Arial" w:hAnsi="Arial"/>
          <w:b/>
          <w:i/>
          <w:spacing w:val="1"/>
          <w:lang w:val="it-IT"/>
        </w:rPr>
        <w:t>t</w:t>
      </w:r>
      <w:r>
        <w:rPr>
          <w:rFonts w:eastAsia="Arial" w:cs="Arial" w:ascii="Arial" w:hAnsi="Arial"/>
          <w:b/>
          <w:i/>
          <w:spacing w:val="-2"/>
          <w:lang w:val="it-IT"/>
        </w:rPr>
        <w:t>i</w:t>
      </w:r>
      <w:r>
        <w:rPr>
          <w:rFonts w:eastAsia="Arial" w:cs="Arial" w:ascii="Arial" w:hAnsi="Arial"/>
          <w:b/>
          <w:i/>
          <w:spacing w:val="1"/>
          <w:lang w:val="it-IT"/>
        </w:rPr>
        <w:t>c</w:t>
      </w:r>
      <w:r>
        <w:rPr>
          <w:rFonts w:eastAsia="Arial" w:cs="Arial" w:ascii="Arial" w:hAnsi="Arial"/>
          <w:b/>
          <w:i/>
          <w:lang w:val="it-IT"/>
        </w:rPr>
        <w:t>a</w:t>
      </w:r>
      <w:r>
        <w:rPr>
          <w:rFonts w:eastAsia="Arial" w:cs="Arial" w:ascii="Arial" w:hAnsi="Arial"/>
          <w:b/>
          <w:i/>
          <w:spacing w:val="1"/>
          <w:lang w:val="it-IT"/>
        </w:rPr>
        <w:t xml:space="preserve"> </w:t>
      </w:r>
      <w:r>
        <w:rPr>
          <w:rFonts w:eastAsia="Arial" w:cs="Arial" w:ascii="Arial" w:hAnsi="Arial"/>
          <w:b/>
          <w:i/>
          <w:lang w:val="it-IT"/>
        </w:rPr>
        <w:t>e</w:t>
      </w:r>
      <w:r>
        <w:rPr>
          <w:rFonts w:eastAsia="Arial" w:cs="Arial" w:ascii="Arial" w:hAnsi="Arial"/>
          <w:b/>
          <w:i/>
          <w:spacing w:val="1"/>
          <w:lang w:val="it-IT"/>
        </w:rPr>
        <w:t xml:space="preserve"> </w:t>
      </w:r>
      <w:r>
        <w:rPr>
          <w:rFonts w:eastAsia="Arial" w:cs="Arial" w:ascii="Arial" w:hAnsi="Arial"/>
          <w:b/>
          <w:i/>
          <w:spacing w:val="-1"/>
          <w:lang w:val="it-IT"/>
        </w:rPr>
        <w:t>de</w:t>
      </w:r>
      <w:r>
        <w:rPr>
          <w:rFonts w:eastAsia="Arial" w:cs="Arial" w:ascii="Arial" w:hAnsi="Arial"/>
          <w:b/>
          <w:i/>
          <w:lang w:val="it-IT"/>
        </w:rPr>
        <w:t>i</w:t>
      </w:r>
      <w:r>
        <w:rPr>
          <w:rFonts w:eastAsia="Arial" w:cs="Arial" w:ascii="Arial" w:hAnsi="Arial"/>
          <w:b/>
          <w:i/>
          <w:spacing w:val="-1"/>
          <w:lang w:val="it-IT"/>
        </w:rPr>
        <w:t xml:space="preserve"> </w:t>
      </w:r>
      <w:r>
        <w:rPr>
          <w:rFonts w:eastAsia="Arial" w:cs="Arial" w:ascii="Arial" w:hAnsi="Arial"/>
          <w:b/>
          <w:i/>
          <w:spacing w:val="1"/>
          <w:lang w:val="it-IT"/>
        </w:rPr>
        <w:t>t</w:t>
      </w:r>
      <w:r>
        <w:rPr>
          <w:rFonts w:eastAsia="Arial" w:cs="Arial" w:ascii="Arial" w:hAnsi="Arial"/>
          <w:b/>
          <w:i/>
          <w:spacing w:val="-1"/>
          <w:lang w:val="it-IT"/>
        </w:rPr>
        <w:t>e</w:t>
      </w:r>
      <w:r>
        <w:rPr>
          <w:rFonts w:eastAsia="Arial" w:cs="Arial" w:ascii="Arial" w:hAnsi="Arial"/>
          <w:b/>
          <w:i/>
          <w:spacing w:val="-3"/>
          <w:lang w:val="it-IT"/>
        </w:rPr>
        <w:t>r</w:t>
      </w:r>
      <w:r>
        <w:rPr>
          <w:rFonts w:eastAsia="Arial" w:cs="Arial" w:ascii="Arial" w:hAnsi="Arial"/>
          <w:b/>
          <w:i/>
          <w:spacing w:val="-2"/>
          <w:lang w:val="it-IT"/>
        </w:rPr>
        <w:t>m</w:t>
      </w:r>
      <w:r>
        <w:rPr>
          <w:rFonts w:eastAsia="Arial" w:cs="Arial" w:ascii="Arial" w:hAnsi="Arial"/>
          <w:b/>
          <w:i/>
          <w:lang w:val="it-IT"/>
        </w:rPr>
        <w:t>ini.</w:t>
      </w:r>
    </w:p>
    <w:p>
      <w:pPr>
        <w:pStyle w:val="Normal"/>
        <w:ind w:left="3252" w:right="3252"/>
        <w:jc w:val="center"/>
        <w:rPr>
          <w:rFonts w:ascii="Arial" w:hAnsi="Arial" w:eastAsia="Arial" w:cs="Arial"/>
          <w:i/>
          <w:i/>
          <w:spacing w:val="1"/>
          <w:sz w:val="18"/>
          <w:szCs w:val="18"/>
          <w:lang w:val="it-IT"/>
        </w:rPr>
      </w:pPr>
      <w:r>
        <w:rPr>
          <w:rFonts w:eastAsia="Arial" w:cs="Arial" w:ascii="Arial" w:hAnsi="Arial"/>
          <w:i/>
          <w:spacing w:val="1"/>
          <w:sz w:val="18"/>
          <w:szCs w:val="18"/>
          <w:lang w:val="it-IT"/>
        </w:rPr>
      </w:r>
    </w:p>
    <w:p>
      <w:pPr>
        <w:pStyle w:val="Normal"/>
        <w:spacing w:before="92" w:after="0"/>
        <w:ind w:left="113" w:right="724"/>
        <w:jc w:val="both"/>
        <w:rPr>
          <w:rFonts w:ascii="Calibri" w:hAnsi="Calibri" w:eastAsia="Arial" w:cs="Arial" w:asciiTheme="minorHAnsi" w:hAnsiTheme="minorHAnsi"/>
          <w:b/>
          <w:spacing w:val="-1"/>
          <w:lang w:val="it-IT"/>
        </w:rPr>
      </w:pPr>
      <w:r>
        <w:rPr>
          <w:rFonts w:eastAsia="Arial" w:cs="Arial" w:ascii="Calibri" w:hAnsi="Calibri" w:asciiTheme="minorHAnsi" w:hAnsiTheme="minorHAnsi"/>
          <w:b/>
          <w:spacing w:val="-1"/>
          <w:position w:val="-1"/>
          <w:lang w:val="it-IT"/>
        </w:rPr>
        <w:t>Riferimenti:</w:t>
      </w:r>
    </w:p>
    <w:p>
      <w:pPr>
        <w:pStyle w:val="Normal"/>
        <w:tabs>
          <w:tab w:val="clear" w:pos="708"/>
          <w:tab w:val="left" w:pos="9923" w:leader="none"/>
        </w:tabs>
        <w:spacing w:lineRule="exact" w:line="160"/>
        <w:ind w:left="113" w:right="-43"/>
        <w:jc w:val="both"/>
        <w:rPr>
          <w:rFonts w:ascii="Calibri" w:hAnsi="Calibri" w:eastAsia="Arial" w:cs="Arial" w:asciiTheme="minorHAnsi" w:hAnsiTheme="minorHAnsi"/>
          <w:b/>
          <w:lang w:val="it-IT"/>
        </w:rPr>
      </w:pPr>
      <w:r>
        <w:rPr>
          <w:rFonts w:eastAsia="Arial" w:cs="Arial" w:ascii="Calibri" w:hAnsi="Calibri" w:asciiTheme="minorHAnsi" w:hAnsiTheme="minorHAnsi"/>
          <w:b/>
          <w:spacing w:val="-1"/>
          <w:position w:val="-1"/>
          <w:lang w:val="it-IT"/>
        </w:rPr>
        <w:t>U</w:t>
      </w:r>
      <w:r>
        <w:rPr>
          <w:rFonts w:eastAsia="Arial" w:cs="Arial" w:ascii="Calibri" w:hAnsi="Calibri" w:asciiTheme="minorHAnsi" w:hAnsiTheme="minorHAnsi"/>
          <w:b/>
          <w:spacing w:val="1"/>
          <w:position w:val="-1"/>
          <w:lang w:val="it-IT"/>
        </w:rPr>
        <w:t>ff</w:t>
      </w:r>
      <w:r>
        <w:rPr>
          <w:rFonts w:eastAsia="Arial" w:cs="Arial" w:ascii="Calibri" w:hAnsi="Calibri" w:asciiTheme="minorHAnsi" w:hAnsiTheme="minorHAnsi"/>
          <w:b/>
          <w:spacing w:val="-2"/>
          <w:position w:val="-1"/>
          <w:lang w:val="it-IT"/>
        </w:rPr>
        <w:t>i</w:t>
      </w:r>
      <w:r>
        <w:rPr>
          <w:rFonts w:eastAsia="Arial" w:cs="Arial" w:ascii="Calibri" w:hAnsi="Calibri" w:asciiTheme="minorHAnsi" w:hAnsiTheme="minorHAnsi"/>
          <w:b/>
          <w:spacing w:val="1"/>
          <w:position w:val="-1"/>
          <w:lang w:val="it-IT"/>
        </w:rPr>
        <w:t>c</w:t>
      </w:r>
      <w:r>
        <w:rPr>
          <w:rFonts w:eastAsia="Arial" w:cs="Arial" w:ascii="Calibri" w:hAnsi="Calibri" w:asciiTheme="minorHAnsi" w:hAnsiTheme="minorHAnsi"/>
          <w:b/>
          <w:position w:val="-1"/>
          <w:lang w:val="it-IT"/>
        </w:rPr>
        <w:t>io</w:t>
      </w:r>
      <w:r>
        <w:rPr>
          <w:rFonts w:eastAsia="Arial" w:cs="Arial" w:ascii="Calibri" w:hAnsi="Calibri" w:asciiTheme="minorHAnsi" w:hAnsiTheme="minorHAnsi"/>
          <w:b/>
          <w:spacing w:val="-1"/>
          <w:position w:val="-1"/>
          <w:lang w:val="it-IT"/>
        </w:rPr>
        <w:t xml:space="preserve"> </w:t>
      </w:r>
      <w:r>
        <w:rPr>
          <w:rFonts w:eastAsia="Arial" w:cs="Arial" w:ascii="Calibri" w:hAnsi="Calibri" w:asciiTheme="minorHAnsi" w:hAnsiTheme="minorHAnsi"/>
          <w:b/>
          <w:position w:val="-1"/>
          <w:lang w:val="it-IT"/>
        </w:rPr>
        <w:t>Strade:</w:t>
      </w:r>
    </w:p>
    <w:p>
      <w:pPr>
        <w:pStyle w:val="Normal"/>
        <w:tabs>
          <w:tab w:val="clear" w:pos="708"/>
          <w:tab w:val="left" w:pos="9923" w:leader="none"/>
        </w:tabs>
        <w:spacing w:lineRule="exact" w:line="160"/>
        <w:ind w:left="113" w:right="-43"/>
        <w:jc w:val="both"/>
        <w:rPr>
          <w:rFonts w:ascii="Calibri" w:hAnsi="Calibri" w:eastAsia="Arial" w:cs="Arial" w:asciiTheme="minorHAnsi" w:hAnsiTheme="minorHAnsi"/>
          <w:b/>
          <w:lang w:val="it-IT"/>
        </w:rPr>
      </w:pPr>
      <w:r>
        <w:rPr>
          <w:rFonts w:eastAsia="Arial" w:cs="Arial" w:ascii="Calibri" w:hAnsi="Calibri"/>
          <w:b/>
          <w:lang w:val="it-IT"/>
        </w:rPr>
      </w:r>
    </w:p>
    <w:p>
      <w:pPr>
        <w:pStyle w:val="ListParagraph"/>
        <w:numPr>
          <w:ilvl w:val="0"/>
          <w:numId w:val="3"/>
        </w:numPr>
        <w:tabs>
          <w:tab w:val="clear" w:pos="708"/>
          <w:tab w:val="left" w:pos="9923" w:leader="none"/>
        </w:tabs>
        <w:spacing w:lineRule="atLeast" w:line="240"/>
        <w:ind w:hanging="360" w:left="473" w:right="-43"/>
        <w:jc w:val="both"/>
        <w:rPr>
          <w:rFonts w:ascii="Calibri" w:hAnsi="Calibri" w:eastAsia="Arial" w:cs="Arial" w:asciiTheme="minorHAnsi" w:hAnsiTheme="minorHAnsi"/>
          <w:spacing w:val="2"/>
          <w:lang w:val="it-IT"/>
        </w:rPr>
      </w:pPr>
      <w:r>
        <w:rPr>
          <w:rFonts w:eastAsia="Arial" w:cs="Arial" w:ascii="Calibri" w:hAnsi="Calibri" w:asciiTheme="minorHAnsi" w:hAnsiTheme="minorHAnsi"/>
          <w:b/>
          <w:spacing w:val="-1"/>
          <w:position w:val="-1"/>
          <w:lang w:val="it-IT"/>
        </w:rPr>
        <w:t>Responsabile del Servizio:</w:t>
      </w:r>
      <w:r>
        <w:rPr>
          <w:rFonts w:eastAsia="Arial" w:cs="Arial" w:ascii="Calibri" w:hAnsi="Calibri" w:asciiTheme="minorHAnsi" w:hAnsiTheme="minorHAnsi"/>
          <w:spacing w:val="-1"/>
          <w:position w:val="-1"/>
          <w:lang w:val="it-IT"/>
        </w:rPr>
        <w:t xml:space="preserve"> p.i. Renzo Sitzia </w:t>
      </w:r>
      <w:r>
        <w:rPr>
          <w:rFonts w:eastAsia="Arial" w:cs="Arial" w:ascii="Calibri" w:hAnsi="Calibri" w:asciiTheme="minorHAnsi" w:hAnsiTheme="minorHAnsi"/>
          <w:position w:val="-1"/>
          <w:lang w:val="it-IT"/>
        </w:rPr>
        <w:t xml:space="preserve">Tel. </w:t>
      </w:r>
      <w:r>
        <w:rPr>
          <w:rFonts w:eastAsia="Arial" w:cs="Arial" w:ascii="Calibri" w:hAnsi="Calibri" w:asciiTheme="minorHAnsi" w:hAnsiTheme="minorHAnsi"/>
          <w:spacing w:val="-1"/>
          <w:position w:val="-1"/>
          <w:lang w:val="it-IT"/>
        </w:rPr>
        <w:t>0783/791298</w:t>
      </w:r>
      <w:r>
        <w:rPr>
          <w:rFonts w:eastAsia="Arial" w:cs="Arial" w:ascii="Calibri" w:hAnsi="Calibri" w:asciiTheme="minorHAnsi" w:hAnsiTheme="minorHAnsi"/>
          <w:position w:val="-1"/>
          <w:lang w:val="it-IT"/>
        </w:rPr>
        <w:t xml:space="preserve"> </w:t>
      </w:r>
      <w:r>
        <w:rPr>
          <w:rFonts w:eastAsia="Arial" w:cs="Arial" w:ascii="Calibri" w:hAnsi="Calibri" w:asciiTheme="minorHAnsi" w:hAnsiTheme="minorHAnsi"/>
          <w:spacing w:val="3"/>
          <w:position w:val="-1"/>
          <w:lang w:val="it-IT"/>
        </w:rPr>
        <w:t>e</w:t>
      </w:r>
      <w:r>
        <w:rPr>
          <w:rFonts w:eastAsia="Arial" w:cs="Arial" w:ascii="Calibri" w:hAnsi="Calibri" w:asciiTheme="minorHAnsi" w:hAnsiTheme="minorHAnsi"/>
          <w:spacing w:val="-1"/>
          <w:position w:val="-1"/>
          <w:lang w:val="it-IT"/>
        </w:rPr>
        <w:t>-</w:t>
      </w:r>
      <w:r>
        <w:rPr>
          <w:rFonts w:eastAsia="Arial" w:cs="Arial" w:ascii="Calibri" w:hAnsi="Calibri" w:asciiTheme="minorHAnsi" w:hAnsiTheme="minorHAnsi"/>
          <w:spacing w:val="-2"/>
          <w:position w:val="-1"/>
          <w:lang w:val="it-IT"/>
        </w:rPr>
        <w:t>m</w:t>
      </w:r>
      <w:r>
        <w:rPr>
          <w:rFonts w:eastAsia="Arial" w:cs="Arial" w:ascii="Calibri" w:hAnsi="Calibri" w:asciiTheme="minorHAnsi" w:hAnsiTheme="minorHAnsi"/>
          <w:spacing w:val="-1"/>
          <w:position w:val="-1"/>
          <w:lang w:val="it-IT"/>
        </w:rPr>
        <w:t>a</w:t>
      </w:r>
      <w:r>
        <w:rPr>
          <w:rFonts w:eastAsia="Arial" w:cs="Arial" w:ascii="Calibri" w:hAnsi="Calibri" w:asciiTheme="minorHAnsi" w:hAnsiTheme="minorHAnsi"/>
          <w:position w:val="-1"/>
          <w:lang w:val="it-IT"/>
        </w:rPr>
        <w:t>il</w:t>
      </w:r>
      <w:r>
        <w:rPr>
          <w:rFonts w:eastAsia="Arial" w:cs="Arial" w:ascii="Calibri" w:hAnsi="Calibri" w:asciiTheme="minorHAnsi" w:hAnsiTheme="minorHAnsi"/>
          <w:spacing w:val="2"/>
          <w:position w:val="-1"/>
          <w:lang w:val="it-IT"/>
        </w:rPr>
        <w:t xml:space="preserve"> </w:t>
      </w:r>
      <w:hyperlink r:id="rId5">
        <w:r>
          <w:rPr>
            <w:rStyle w:val="Hyperlink"/>
            <w:rFonts w:eastAsia="Arial" w:cs="Arial" w:ascii="Calibri" w:hAnsi="Calibri" w:asciiTheme="minorHAnsi" w:hAnsiTheme="minorHAnsi"/>
            <w:spacing w:val="-1"/>
            <w:position w:val="-1"/>
            <w:u w:val="none" w:color="000000"/>
            <w:lang w:val="it-IT"/>
          </w:rPr>
          <w:t>renzo.sitzia</w:t>
        </w:r>
        <w:r>
          <w:rPr>
            <w:rStyle w:val="Hyperlink"/>
            <w:rFonts w:eastAsia="Arial" w:cs="Arial" w:ascii="Calibri" w:hAnsi="Calibri" w:asciiTheme="minorHAnsi" w:hAnsiTheme="minorHAnsi"/>
            <w:spacing w:val="-2"/>
            <w:position w:val="-1"/>
            <w:u w:val="none" w:color="000000"/>
            <w:lang w:val="it-IT"/>
          </w:rPr>
          <w:t>@</w:t>
        </w:r>
        <w:r>
          <w:rPr>
            <w:rStyle w:val="Hyperlink"/>
            <w:rFonts w:eastAsia="Arial" w:cs="Arial" w:ascii="Calibri" w:hAnsi="Calibri" w:asciiTheme="minorHAnsi" w:hAnsiTheme="minorHAnsi"/>
            <w:spacing w:val="1"/>
            <w:position w:val="-1"/>
            <w:u w:val="none" w:color="000000"/>
            <w:lang w:val="it-IT"/>
          </w:rPr>
          <w:t>c</w:t>
        </w:r>
        <w:r>
          <w:rPr>
            <w:rStyle w:val="Hyperlink"/>
            <w:rFonts w:eastAsia="Arial" w:cs="Arial" w:ascii="Calibri" w:hAnsi="Calibri" w:asciiTheme="minorHAnsi" w:hAnsiTheme="minorHAnsi"/>
            <w:spacing w:val="-1"/>
            <w:position w:val="-1"/>
            <w:u w:val="none" w:color="000000"/>
            <w:lang w:val="it-IT"/>
          </w:rPr>
          <w:t>o</w:t>
        </w:r>
        <w:r>
          <w:rPr>
            <w:rStyle w:val="Hyperlink"/>
            <w:rFonts w:eastAsia="Arial" w:cs="Arial" w:ascii="Calibri" w:hAnsi="Calibri" w:asciiTheme="minorHAnsi" w:hAnsiTheme="minorHAnsi"/>
            <w:spacing w:val="-2"/>
            <w:position w:val="-1"/>
            <w:u w:val="none" w:color="000000"/>
            <w:lang w:val="it-IT"/>
          </w:rPr>
          <w:t>m</w:t>
        </w:r>
        <w:r>
          <w:rPr>
            <w:rStyle w:val="Hyperlink"/>
            <w:rFonts w:eastAsia="Arial" w:cs="Arial" w:ascii="Calibri" w:hAnsi="Calibri" w:asciiTheme="minorHAnsi" w:hAnsiTheme="minorHAnsi"/>
            <w:spacing w:val="-1"/>
            <w:position w:val="-1"/>
            <w:u w:val="none" w:color="000000"/>
            <w:lang w:val="it-IT"/>
          </w:rPr>
          <w:t>une</w:t>
        </w:r>
        <w:r>
          <w:rPr>
            <w:rStyle w:val="Hyperlink"/>
            <w:rFonts w:eastAsia="Arial" w:cs="Arial" w:ascii="Calibri" w:hAnsi="Calibri" w:asciiTheme="minorHAnsi" w:hAnsiTheme="minorHAnsi"/>
            <w:spacing w:val="1"/>
            <w:position w:val="-1"/>
            <w:u w:val="none" w:color="000000"/>
            <w:lang w:val="it-IT"/>
          </w:rPr>
          <w:t>.</w:t>
        </w:r>
        <w:r>
          <w:rPr>
            <w:rStyle w:val="Hyperlink"/>
            <w:rFonts w:eastAsia="Arial" w:cs="Arial" w:ascii="Calibri" w:hAnsi="Calibri" w:asciiTheme="minorHAnsi" w:hAnsiTheme="minorHAnsi"/>
            <w:spacing w:val="-1"/>
            <w:position w:val="-1"/>
            <w:u w:val="none" w:color="000000"/>
            <w:lang w:val="it-IT"/>
          </w:rPr>
          <w:t>or</w:t>
        </w:r>
        <w:r>
          <w:rPr>
            <w:rStyle w:val="Hyperlink"/>
            <w:rFonts w:eastAsia="Arial" w:cs="Arial" w:ascii="Calibri" w:hAnsi="Calibri" w:asciiTheme="minorHAnsi" w:hAnsiTheme="minorHAnsi"/>
            <w:position w:val="-1"/>
            <w:u w:val="none" w:color="000000"/>
            <w:lang w:val="it-IT"/>
          </w:rPr>
          <w:t>i</w:t>
        </w:r>
        <w:r>
          <w:rPr>
            <w:rStyle w:val="Hyperlink"/>
            <w:rFonts w:eastAsia="Arial" w:cs="Arial" w:ascii="Calibri" w:hAnsi="Calibri" w:asciiTheme="minorHAnsi" w:hAnsiTheme="minorHAnsi"/>
            <w:spacing w:val="1"/>
            <w:position w:val="-1"/>
            <w:u w:val="none" w:color="000000"/>
            <w:lang w:val="it-IT"/>
          </w:rPr>
          <w:t>st</w:t>
        </w:r>
        <w:r>
          <w:rPr>
            <w:rStyle w:val="Hyperlink"/>
            <w:rFonts w:eastAsia="Arial" w:cs="Arial" w:ascii="Calibri" w:hAnsi="Calibri" w:asciiTheme="minorHAnsi" w:hAnsiTheme="minorHAnsi"/>
            <w:spacing w:val="-1"/>
            <w:position w:val="-1"/>
            <w:u w:val="none" w:color="000000"/>
            <w:lang w:val="it-IT"/>
          </w:rPr>
          <w:t>ano</w:t>
        </w:r>
        <w:r>
          <w:rPr>
            <w:rStyle w:val="Hyperlink"/>
            <w:rFonts w:eastAsia="Arial" w:cs="Arial" w:ascii="Calibri" w:hAnsi="Calibri" w:asciiTheme="minorHAnsi" w:hAnsiTheme="minorHAnsi"/>
            <w:spacing w:val="-2"/>
            <w:position w:val="-1"/>
            <w:u w:val="none" w:color="000000"/>
            <w:lang w:val="it-IT"/>
          </w:rPr>
          <w:t>.</w:t>
        </w:r>
        <w:r>
          <w:rPr>
            <w:rStyle w:val="Hyperlink"/>
            <w:rFonts w:eastAsia="Arial" w:cs="Arial" w:ascii="Calibri" w:hAnsi="Calibri" w:asciiTheme="minorHAnsi" w:hAnsiTheme="minorHAnsi"/>
            <w:position w:val="-1"/>
            <w:u w:val="none" w:color="000000"/>
            <w:lang w:val="it-IT"/>
          </w:rPr>
          <w:t>i</w:t>
        </w:r>
      </w:hyperlink>
      <w:r>
        <w:rPr>
          <w:rFonts w:eastAsia="Arial" w:cs="Arial" w:ascii="Calibri" w:hAnsi="Calibri" w:asciiTheme="minorHAnsi" w:hAnsiTheme="minorHAnsi"/>
          <w:position w:val="-1"/>
          <w:u w:val="single" w:color="000000"/>
          <w:lang w:val="it-IT"/>
        </w:rPr>
        <w:t>t</w:t>
      </w:r>
    </w:p>
    <w:p>
      <w:pPr>
        <w:pStyle w:val="ListParagraph"/>
        <w:numPr>
          <w:ilvl w:val="0"/>
          <w:numId w:val="3"/>
        </w:numPr>
        <w:tabs>
          <w:tab w:val="clear" w:pos="708"/>
          <w:tab w:val="left" w:pos="9923" w:leader="none"/>
        </w:tabs>
        <w:spacing w:lineRule="atLeast" w:line="240"/>
        <w:ind w:hanging="360" w:left="473" w:right="-43"/>
        <w:jc w:val="both"/>
        <w:rPr>
          <w:rFonts w:ascii="Calibri" w:hAnsi="Calibri" w:eastAsia="Arial" w:cs="Arial" w:asciiTheme="minorHAnsi" w:hAnsiTheme="minorHAnsi"/>
          <w:spacing w:val="2"/>
          <w:lang w:val="it-IT"/>
        </w:rPr>
      </w:pPr>
      <w:r>
        <w:rPr>
          <w:rFonts w:eastAsia="Arial" w:cs="Arial" w:ascii="Calibri" w:hAnsi="Calibri" w:asciiTheme="minorHAnsi" w:hAnsiTheme="minorHAnsi"/>
          <w:spacing w:val="2"/>
          <w:position w:val="-1"/>
          <w:lang w:val="it-IT"/>
        </w:rPr>
        <w:t xml:space="preserve">Geom. Gianfranco Pes Tel 0783/791316 e-mail </w:t>
      </w:r>
      <w:hyperlink r:id="rId6">
        <w:r>
          <w:rPr>
            <w:rStyle w:val="Hyperlink"/>
            <w:rFonts w:eastAsia="Arial" w:cs="Arial" w:ascii="Calibri" w:hAnsi="Calibri" w:asciiTheme="minorHAnsi" w:hAnsiTheme="minorHAnsi"/>
            <w:spacing w:val="2"/>
            <w:position w:val="-1"/>
            <w:lang w:val="it-IT"/>
          </w:rPr>
          <w:t>gianfranco.pes@comune.oristano.it</w:t>
        </w:r>
      </w:hyperlink>
    </w:p>
    <w:p>
      <w:pPr>
        <w:pStyle w:val="ListParagraph"/>
        <w:numPr>
          <w:ilvl w:val="0"/>
          <w:numId w:val="3"/>
        </w:numPr>
        <w:tabs>
          <w:tab w:val="clear" w:pos="708"/>
          <w:tab w:val="left" w:pos="9923" w:leader="none"/>
        </w:tabs>
        <w:spacing w:lineRule="atLeast" w:line="240"/>
        <w:ind w:hanging="360" w:left="473" w:right="-43"/>
        <w:jc w:val="both"/>
        <w:rPr>
          <w:rFonts w:ascii="Calibri" w:hAnsi="Calibri" w:eastAsia="Arial" w:cs="Arial" w:asciiTheme="minorHAnsi" w:hAnsiTheme="minorHAnsi"/>
          <w:lang w:val="it-IT"/>
        </w:rPr>
      </w:pPr>
      <w:r>
        <w:rPr>
          <w:rFonts w:eastAsia="Arial" w:cs="Arial" w:ascii="Calibri" w:hAnsi="Calibri" w:asciiTheme="minorHAnsi" w:hAnsiTheme="minorHAnsi"/>
          <w:lang w:val="it-IT"/>
        </w:rPr>
        <w:t xml:space="preserve">Geom. Davide.Falchi Tel 0783/791321 e-mail </w:t>
      </w:r>
      <w:hyperlink r:id="rId7">
        <w:r>
          <w:rPr>
            <w:rStyle w:val="Hyperlink"/>
            <w:rFonts w:eastAsia="Arial" w:cs="Arial" w:ascii="Calibri" w:hAnsi="Calibri" w:asciiTheme="minorHAnsi" w:hAnsiTheme="minorHAnsi"/>
            <w:lang w:val="it-IT"/>
          </w:rPr>
          <w:t>davide.falchi@comune.oristano.it</w:t>
        </w:r>
      </w:hyperlink>
    </w:p>
    <w:p>
      <w:pPr>
        <w:pStyle w:val="ListParagraph"/>
        <w:numPr>
          <w:ilvl w:val="0"/>
          <w:numId w:val="3"/>
        </w:numPr>
        <w:tabs>
          <w:tab w:val="clear" w:pos="708"/>
          <w:tab w:val="left" w:pos="9923" w:leader="none"/>
        </w:tabs>
        <w:spacing w:lineRule="atLeast" w:line="240"/>
        <w:ind w:hanging="360" w:left="473" w:right="-43"/>
        <w:jc w:val="both"/>
        <w:rPr>
          <w:rFonts w:ascii="Calibri" w:hAnsi="Calibri" w:eastAsia="Arial" w:cs="Arial" w:asciiTheme="minorHAnsi" w:hAnsiTheme="minorHAnsi"/>
          <w:lang w:val="it-IT"/>
        </w:rPr>
      </w:pPr>
      <w:r>
        <w:rPr>
          <w:rFonts w:eastAsia="Arial" w:cs="Arial" w:ascii="Calibri" w:hAnsi="Calibri" w:asciiTheme="minorHAnsi" w:hAnsiTheme="minorHAnsi"/>
          <w:lang w:val="it-IT"/>
        </w:rPr>
        <w:t xml:space="preserve">Geom. Donato Cancedda Tel. 0783/791305 e-mail </w:t>
      </w:r>
      <w:hyperlink r:id="rId8">
        <w:r>
          <w:rPr>
            <w:rStyle w:val="Hyperlink"/>
            <w:rFonts w:eastAsia="Arial" w:cs="Arial" w:ascii="Calibri" w:hAnsi="Calibri" w:asciiTheme="minorHAnsi" w:hAnsiTheme="minorHAnsi"/>
            <w:lang w:val="it-IT"/>
          </w:rPr>
          <w:t>donato.cancedda@comune.oristano.it</w:t>
        </w:r>
      </w:hyperlink>
    </w:p>
    <w:p>
      <w:pPr>
        <w:pStyle w:val="ListParagraph"/>
        <w:tabs>
          <w:tab w:val="clear" w:pos="708"/>
          <w:tab w:val="left" w:pos="9923" w:leader="none"/>
        </w:tabs>
        <w:spacing w:lineRule="exact" w:line="160"/>
        <w:ind w:left="473" w:right="-43"/>
        <w:jc w:val="both"/>
        <w:rPr>
          <w:rFonts w:ascii="Calibri" w:hAnsi="Calibri" w:eastAsia="Arial" w:cs="Arial" w:asciiTheme="minorHAnsi" w:hAnsiTheme="minorHAnsi"/>
          <w:lang w:val="it-IT"/>
        </w:rPr>
      </w:pPr>
      <w:r>
        <w:rPr>
          <w:rFonts w:eastAsia="Arial" w:cs="Arial" w:ascii="Calibri" w:hAnsi="Calibri"/>
          <w:lang w:val="it-IT"/>
        </w:rPr>
      </w:r>
      <w:bookmarkStart w:id="0" w:name="_GoBack"/>
      <w:bookmarkStart w:id="1" w:name="_GoBack"/>
      <w:bookmarkEnd w:id="1"/>
    </w:p>
    <w:p>
      <w:pPr>
        <w:pStyle w:val="Normal"/>
        <w:spacing w:before="92" w:after="0"/>
        <w:ind w:left="113" w:right="724"/>
        <w:jc w:val="both"/>
        <w:rPr>
          <w:rFonts w:ascii="Calibri" w:hAnsi="Calibri" w:eastAsia="Arial" w:cs="Arial" w:asciiTheme="minorHAnsi" w:hAnsiTheme="minorHAnsi"/>
          <w:lang w:val="it-IT"/>
        </w:rPr>
      </w:pPr>
      <w:r>
        <w:rPr>
          <w:rFonts w:eastAsia="Arial" w:cs="Arial" w:ascii="Calibri" w:hAnsi="Calibri" w:asciiTheme="minorHAnsi" w:hAnsiTheme="minorHAnsi"/>
          <w:b/>
          <w:spacing w:val="1"/>
          <w:lang w:val="it-IT"/>
        </w:rPr>
        <w:t>Dirigente S</w:t>
      </w:r>
      <w:r>
        <w:rPr>
          <w:rFonts w:eastAsia="Arial" w:cs="Arial" w:ascii="Calibri" w:hAnsi="Calibri" w:asciiTheme="minorHAnsi" w:hAnsiTheme="minorHAnsi"/>
          <w:b/>
          <w:spacing w:val="-1"/>
          <w:lang w:val="it-IT"/>
        </w:rPr>
        <w:t>e</w:t>
      </w:r>
      <w:r>
        <w:rPr>
          <w:rFonts w:eastAsia="Arial" w:cs="Arial" w:ascii="Calibri" w:hAnsi="Calibri" w:asciiTheme="minorHAnsi" w:hAnsiTheme="minorHAnsi"/>
          <w:b/>
          <w:spacing w:val="1"/>
          <w:lang w:val="it-IT"/>
        </w:rPr>
        <w:t>tt</w:t>
      </w:r>
      <w:r>
        <w:rPr>
          <w:rFonts w:eastAsia="Arial" w:cs="Arial" w:ascii="Calibri" w:hAnsi="Calibri" w:asciiTheme="minorHAnsi" w:hAnsiTheme="minorHAnsi"/>
          <w:b/>
          <w:spacing w:val="-1"/>
          <w:lang w:val="it-IT"/>
        </w:rPr>
        <w:t>or</w:t>
      </w:r>
      <w:r>
        <w:rPr>
          <w:rFonts w:eastAsia="Arial" w:cs="Arial" w:ascii="Calibri" w:hAnsi="Calibri" w:asciiTheme="minorHAnsi" w:hAnsiTheme="minorHAnsi"/>
          <w:b/>
          <w:lang w:val="it-IT"/>
        </w:rPr>
        <w:t>e</w:t>
      </w:r>
      <w:r>
        <w:rPr>
          <w:rFonts w:eastAsia="Arial" w:cs="Arial" w:ascii="Calibri" w:hAnsi="Calibri" w:asciiTheme="minorHAnsi" w:hAnsiTheme="minorHAnsi"/>
          <w:b/>
          <w:spacing w:val="-2"/>
          <w:lang w:val="it-IT"/>
        </w:rPr>
        <w:t xml:space="preserve"> </w:t>
      </w:r>
      <w:r>
        <w:rPr>
          <w:rFonts w:eastAsia="Arial" w:cs="Arial" w:ascii="Calibri" w:hAnsi="Calibri" w:asciiTheme="minorHAnsi" w:hAnsiTheme="minorHAnsi"/>
          <w:b/>
          <w:spacing w:val="-1"/>
          <w:lang w:val="it-IT"/>
        </w:rPr>
        <w:t>La</w:t>
      </w:r>
      <w:r>
        <w:rPr>
          <w:rFonts w:eastAsia="Arial" w:cs="Arial" w:ascii="Calibri" w:hAnsi="Calibri" w:asciiTheme="minorHAnsi" w:hAnsiTheme="minorHAnsi"/>
          <w:b/>
          <w:spacing w:val="1"/>
          <w:lang w:val="it-IT"/>
        </w:rPr>
        <w:t>v</w:t>
      </w:r>
      <w:r>
        <w:rPr>
          <w:rFonts w:eastAsia="Arial" w:cs="Arial" w:ascii="Calibri" w:hAnsi="Calibri" w:asciiTheme="minorHAnsi" w:hAnsiTheme="minorHAnsi"/>
          <w:b/>
          <w:spacing w:val="-1"/>
          <w:lang w:val="it-IT"/>
        </w:rPr>
        <w:t>or</w:t>
      </w:r>
      <w:r>
        <w:rPr>
          <w:rFonts w:eastAsia="Arial" w:cs="Arial" w:ascii="Calibri" w:hAnsi="Calibri" w:asciiTheme="minorHAnsi" w:hAnsiTheme="minorHAnsi"/>
          <w:b/>
          <w:lang w:val="it-IT"/>
        </w:rPr>
        <w:t>i</w:t>
      </w:r>
      <w:r>
        <w:rPr>
          <w:rFonts w:eastAsia="Arial" w:cs="Arial" w:ascii="Calibri" w:hAnsi="Calibri" w:asciiTheme="minorHAnsi" w:hAnsiTheme="minorHAnsi"/>
          <w:b/>
          <w:spacing w:val="-1"/>
          <w:lang w:val="it-IT"/>
        </w:rPr>
        <w:t xml:space="preserve"> </w:t>
      </w:r>
      <w:r>
        <w:rPr>
          <w:rFonts w:eastAsia="Arial" w:cs="Arial" w:ascii="Calibri" w:hAnsi="Calibri" w:asciiTheme="minorHAnsi" w:hAnsiTheme="minorHAnsi"/>
          <w:b/>
          <w:spacing w:val="1"/>
          <w:lang w:val="it-IT"/>
        </w:rPr>
        <w:t>P</w:t>
      </w:r>
      <w:r>
        <w:rPr>
          <w:rFonts w:eastAsia="Arial" w:cs="Arial" w:ascii="Calibri" w:hAnsi="Calibri" w:asciiTheme="minorHAnsi" w:hAnsiTheme="minorHAnsi"/>
          <w:b/>
          <w:spacing w:val="-1"/>
          <w:lang w:val="it-IT"/>
        </w:rPr>
        <w:t>ubb</w:t>
      </w:r>
      <w:r>
        <w:rPr>
          <w:rFonts w:eastAsia="Arial" w:cs="Arial" w:ascii="Calibri" w:hAnsi="Calibri" w:asciiTheme="minorHAnsi" w:hAnsiTheme="minorHAnsi"/>
          <w:b/>
          <w:lang w:val="it-IT"/>
        </w:rPr>
        <w:t>l</w:t>
      </w:r>
      <w:r>
        <w:rPr>
          <w:rFonts w:eastAsia="Arial" w:cs="Arial" w:ascii="Calibri" w:hAnsi="Calibri" w:asciiTheme="minorHAnsi" w:hAnsiTheme="minorHAnsi"/>
          <w:b/>
          <w:spacing w:val="-2"/>
          <w:lang w:val="it-IT"/>
        </w:rPr>
        <w:t>i</w:t>
      </w:r>
      <w:r>
        <w:rPr>
          <w:rFonts w:eastAsia="Arial" w:cs="Arial" w:ascii="Calibri" w:hAnsi="Calibri" w:asciiTheme="minorHAnsi" w:hAnsiTheme="minorHAnsi"/>
          <w:b/>
          <w:spacing w:val="1"/>
          <w:lang w:val="it-IT"/>
        </w:rPr>
        <w:t>c</w:t>
      </w:r>
      <w:r>
        <w:rPr>
          <w:rFonts w:eastAsia="Arial" w:cs="Arial" w:ascii="Calibri" w:hAnsi="Calibri" w:asciiTheme="minorHAnsi" w:hAnsiTheme="minorHAnsi"/>
          <w:b/>
          <w:lang w:val="it-IT"/>
        </w:rPr>
        <w:t>i</w:t>
      </w:r>
      <w:r>
        <w:rPr>
          <w:rFonts w:eastAsia="Arial" w:cs="Arial" w:ascii="Calibri" w:hAnsi="Calibri" w:asciiTheme="minorHAnsi" w:hAnsiTheme="minorHAnsi"/>
          <w:b/>
          <w:spacing w:val="1"/>
          <w:lang w:val="it-IT"/>
        </w:rPr>
        <w:t xml:space="preserve"> </w:t>
      </w:r>
      <w:r>
        <w:rPr>
          <w:rFonts w:eastAsia="Arial" w:cs="Arial" w:ascii="Calibri" w:hAnsi="Calibri" w:asciiTheme="minorHAnsi" w:hAnsiTheme="minorHAnsi"/>
          <w:b/>
          <w:lang w:val="it-IT"/>
        </w:rPr>
        <w:t>e</w:t>
      </w:r>
      <w:r>
        <w:rPr>
          <w:rFonts w:eastAsia="Arial" w:cs="Arial" w:ascii="Calibri" w:hAnsi="Calibri" w:asciiTheme="minorHAnsi" w:hAnsiTheme="minorHAnsi"/>
          <w:b/>
          <w:spacing w:val="-2"/>
          <w:lang w:val="it-IT"/>
        </w:rPr>
        <w:t xml:space="preserve"> M</w:t>
      </w:r>
      <w:r>
        <w:rPr>
          <w:rFonts w:eastAsia="Arial" w:cs="Arial" w:ascii="Calibri" w:hAnsi="Calibri" w:asciiTheme="minorHAnsi" w:hAnsiTheme="minorHAnsi"/>
          <w:b/>
          <w:spacing w:val="-1"/>
          <w:lang w:val="it-IT"/>
        </w:rPr>
        <w:t>anu</w:t>
      </w:r>
      <w:r>
        <w:rPr>
          <w:rFonts w:eastAsia="Arial" w:cs="Arial" w:ascii="Calibri" w:hAnsi="Calibri" w:asciiTheme="minorHAnsi" w:hAnsiTheme="minorHAnsi"/>
          <w:b/>
          <w:spacing w:val="1"/>
          <w:lang w:val="it-IT"/>
        </w:rPr>
        <w:t>t</w:t>
      </w:r>
      <w:r>
        <w:rPr>
          <w:rFonts w:eastAsia="Arial" w:cs="Arial" w:ascii="Calibri" w:hAnsi="Calibri" w:asciiTheme="minorHAnsi" w:hAnsiTheme="minorHAnsi"/>
          <w:b/>
          <w:spacing w:val="-1"/>
          <w:lang w:val="it-IT"/>
        </w:rPr>
        <w:t>en</w:t>
      </w:r>
      <w:r>
        <w:rPr>
          <w:rFonts w:eastAsia="Arial" w:cs="Arial" w:ascii="Calibri" w:hAnsi="Calibri" w:asciiTheme="minorHAnsi" w:hAnsiTheme="minorHAnsi"/>
          <w:b/>
          <w:spacing w:val="-4"/>
          <w:lang w:val="it-IT"/>
        </w:rPr>
        <w:t>z</w:t>
      </w:r>
      <w:r>
        <w:rPr>
          <w:rFonts w:eastAsia="Arial" w:cs="Arial" w:ascii="Calibri" w:hAnsi="Calibri" w:asciiTheme="minorHAnsi" w:hAnsiTheme="minorHAnsi"/>
          <w:b/>
          <w:lang w:val="it-IT"/>
        </w:rPr>
        <w:t>io</w:t>
      </w:r>
      <w:r>
        <w:rPr>
          <w:rFonts w:eastAsia="Arial" w:cs="Arial" w:ascii="Calibri" w:hAnsi="Calibri" w:asciiTheme="minorHAnsi" w:hAnsiTheme="minorHAnsi"/>
          <w:b/>
          <w:spacing w:val="-1"/>
          <w:lang w:val="it-IT"/>
        </w:rPr>
        <w:t>n</w:t>
      </w:r>
      <w:r>
        <w:rPr>
          <w:rFonts w:eastAsia="Arial" w:cs="Arial" w:ascii="Calibri" w:hAnsi="Calibri" w:asciiTheme="minorHAnsi" w:hAnsiTheme="minorHAnsi"/>
          <w:b/>
          <w:lang w:val="it-IT"/>
        </w:rPr>
        <w:t>i</w:t>
      </w:r>
      <w:r>
        <w:rPr>
          <w:rFonts w:eastAsia="Arial" w:cs="Arial" w:ascii="Calibri" w:hAnsi="Calibri" w:asciiTheme="minorHAnsi" w:hAnsiTheme="minorHAnsi"/>
          <w:spacing w:val="5"/>
          <w:lang w:val="it-IT"/>
        </w:rPr>
        <w:t xml:space="preserve"> </w:t>
      </w:r>
      <w:r>
        <w:rPr>
          <w:rFonts w:eastAsia="Arial" w:cs="Arial" w:ascii="Calibri" w:hAnsi="Calibri" w:asciiTheme="minorHAnsi" w:hAnsiTheme="minorHAnsi"/>
          <w:lang w:val="it-IT"/>
        </w:rPr>
        <w:t>–</w:t>
      </w:r>
      <w:r>
        <w:rPr>
          <w:rFonts w:eastAsia="Arial" w:cs="Arial" w:ascii="Calibri" w:hAnsi="Calibri" w:asciiTheme="minorHAnsi" w:hAnsiTheme="minorHAnsi"/>
          <w:spacing w:val="1"/>
          <w:lang w:val="it-IT"/>
        </w:rPr>
        <w:t xml:space="preserve"> I</w:t>
      </w:r>
      <w:r>
        <w:rPr>
          <w:rFonts w:eastAsia="Arial" w:cs="Arial" w:ascii="Calibri" w:hAnsi="Calibri" w:asciiTheme="minorHAnsi" w:hAnsiTheme="minorHAnsi"/>
          <w:lang w:val="it-IT"/>
        </w:rPr>
        <w:t>n</w:t>
      </w:r>
      <w:r>
        <w:rPr>
          <w:rFonts w:eastAsia="Arial" w:cs="Arial" w:ascii="Calibri" w:hAnsi="Calibri" w:asciiTheme="minorHAnsi" w:hAnsiTheme="minorHAnsi"/>
          <w:spacing w:val="-1"/>
          <w:lang w:val="it-IT"/>
        </w:rPr>
        <w:t>g</w:t>
      </w:r>
      <w:r>
        <w:rPr>
          <w:rFonts w:eastAsia="Arial" w:cs="Arial" w:ascii="Calibri" w:hAnsi="Calibri" w:asciiTheme="minorHAnsi" w:hAnsiTheme="minorHAnsi"/>
          <w:lang w:val="it-IT"/>
        </w:rPr>
        <w:t>. Alberto Soddu</w:t>
      </w:r>
    </w:p>
    <w:p>
      <w:pPr>
        <w:pStyle w:val="Normal"/>
        <w:spacing w:before="92" w:after="0"/>
        <w:ind w:left="113" w:right="-43"/>
        <w:jc w:val="both"/>
        <w:rPr>
          <w:rFonts w:ascii="Calibri" w:hAnsi="Calibri" w:eastAsia="Arial" w:cs="Arial" w:asciiTheme="minorHAnsi" w:hAnsiTheme="minorHAnsi"/>
          <w:lang w:val="it-IT"/>
        </w:rPr>
      </w:pPr>
      <w:r>
        <w:rPr>
          <w:rFonts w:eastAsia="Arial" w:cs="Arial" w:ascii="Calibri" w:hAnsi="Calibri"/>
          <w:lang w:val="it-IT"/>
        </w:rPr>
      </w:r>
    </w:p>
    <w:p>
      <w:pPr>
        <w:pStyle w:val="Normal"/>
        <w:spacing w:lineRule="exact" w:line="160"/>
        <w:ind w:left="113" w:right="2788"/>
        <w:jc w:val="both"/>
        <w:rPr>
          <w:rFonts w:ascii="Calibri" w:hAnsi="Calibri" w:eastAsia="Arial" w:cs="Arial" w:asciiTheme="minorHAnsi" w:hAnsiTheme="minorHAnsi"/>
          <w:spacing w:val="-1"/>
          <w:lang w:val="it-IT"/>
        </w:rPr>
      </w:pPr>
      <w:r>
        <w:rPr>
          <w:rFonts w:eastAsia="Arial" w:cs="Arial" w:ascii="Calibri" w:hAnsi="Calibri"/>
          <w:spacing w:val="-1"/>
          <w:lang w:val="it-IT"/>
        </w:rPr>
      </w:r>
    </w:p>
    <w:p>
      <w:pPr>
        <w:pStyle w:val="Normal"/>
        <w:spacing w:lineRule="exact" w:line="140" w:before="6" w:after="0"/>
        <w:rPr>
          <w:i/>
          <w:i/>
          <w:lang w:val="it-IT"/>
        </w:rPr>
      </w:pPr>
      <w:r>
        <w:rPr>
          <w:i/>
          <w:lang w:val="it-IT"/>
        </w:rPr>
      </w:r>
    </w:p>
    <w:tbl>
      <w:tblPr>
        <w:tblW w:w="9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72"/>
      </w:tblGrid>
      <w:tr>
        <w:trPr>
          <w:trHeight w:val="1348" w:hRule="atLeast"/>
        </w:trPr>
        <w:tc>
          <w:tcPr>
            <w:tcW w:w="97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40"/>
              <w:jc w:val="center"/>
              <w:rPr>
                <w:b/>
                <w:bCs/>
                <w:sz w:val="22"/>
                <w:szCs w:val="22"/>
              </w:rPr>
            </w:pPr>
            <w:r>
              <w:rPr>
                <w:b/>
                <w:bCs/>
                <w:sz w:val="22"/>
                <w:szCs w:val="22"/>
              </w:rPr>
            </w:r>
          </w:p>
          <w:p>
            <w:pPr>
              <w:pStyle w:val="Normal"/>
              <w:spacing w:before="0" w:after="240"/>
              <w:jc w:val="center"/>
              <w:rPr>
                <w:rFonts w:ascii="Garamond" w:hAnsi="Garamond"/>
                <w:color w:val="000000"/>
                <w:sz w:val="22"/>
                <w:szCs w:val="22"/>
              </w:rPr>
            </w:pPr>
            <w:r>
              <w:rPr>
                <w:b/>
                <w:bCs/>
                <w:sz w:val="22"/>
                <w:szCs w:val="22"/>
                <w:lang w:val="it-IT"/>
              </w:rPr>
              <w:t xml:space="preserve">INFORMATIVA SUL TRATTAMENTO DEI DATI PERSONALI CONFERITI CON IL PRESENTE MODULO, E RESA AI SENSI DEL REG. </w:t>
            </w:r>
            <w:r>
              <w:rPr>
                <w:b/>
                <w:bCs/>
                <w:sz w:val="22"/>
                <w:szCs w:val="22"/>
              </w:rPr>
              <w:t>UE N° 679/2016 (GDPR)</w:t>
            </w:r>
          </w:p>
        </w:tc>
      </w:tr>
    </w:tbl>
    <w:p>
      <w:pPr>
        <w:pStyle w:val="Normal"/>
        <w:spacing w:before="0" w:after="240"/>
        <w:jc w:val="both"/>
        <w:rPr>
          <w:rFonts w:ascii="Garamond" w:hAnsi="Garamond"/>
          <w:color w:val="000000"/>
          <w:sz w:val="22"/>
          <w:szCs w:val="22"/>
        </w:rPr>
      </w:pPr>
      <w:r>
        <w:rPr>
          <w:rFonts w:ascii="Garamond" w:hAnsi="Garamond"/>
          <w:color w:val="000000"/>
          <w:sz w:val="22"/>
          <w:szCs w:val="22"/>
        </w:rPr>
      </w:r>
    </w:p>
    <w:p>
      <w:pPr>
        <w:pStyle w:val="Normal"/>
        <w:spacing w:lineRule="auto" w:line="276" w:before="0" w:after="240"/>
        <w:jc w:val="both"/>
        <w:rPr>
          <w:rFonts w:ascii="Garamond" w:hAnsi="Garamond"/>
          <w:color w:val="000000"/>
          <w:sz w:val="22"/>
          <w:szCs w:val="22"/>
          <w:lang w:val="it-IT"/>
        </w:rPr>
      </w:pPr>
      <w:r>
        <w:rPr>
          <w:rFonts w:ascii="Garamond" w:hAnsi="Garamond"/>
          <w:color w:val="000000"/>
          <w:sz w:val="22"/>
          <w:szCs w:val="22"/>
          <w:lang w:val="it-IT"/>
        </w:rPr>
        <w:t>Il Comune di Oristano, in qualità di titolare (con sede in Piazza Eleonora n. 44, Cap. 09170; PEC:</w:t>
      </w:r>
      <w:r>
        <w:rPr>
          <w:rFonts w:cs="Helvetica" w:ascii="Exo 2" w:hAnsi="Exo 2"/>
          <w:sz w:val="22"/>
          <w:szCs w:val="22"/>
          <w:lang w:val="it-IT"/>
        </w:rPr>
        <w:t xml:space="preserve"> </w:t>
      </w:r>
      <w:hyperlink r:id="rId9">
        <w:r>
          <w:rPr>
            <w:rStyle w:val="Hyperlink"/>
            <w:rFonts w:cs="Helvetica" w:ascii="Exo 2" w:hAnsi="Exo 2"/>
            <w:sz w:val="22"/>
            <w:szCs w:val="22"/>
            <w:lang w:val="it-IT"/>
          </w:rPr>
          <w:t>istituzionale@pec.comune.oristano.it</w:t>
        </w:r>
      </w:hyperlink>
      <w:r>
        <w:rPr>
          <w:rFonts w:ascii="Garamond" w:hAnsi="Garamond"/>
          <w:color w:val="000000"/>
          <w:sz w:val="22"/>
          <w:szCs w:val="22"/>
          <w:lang w:val="it-IT"/>
        </w:rPr>
        <w:t>; Centralino: 0783 7911), tratterà i dati personali da Lei conferiti con il presente modulo di istanza/comunicazione con modalità prevalentemente informatiche e telematiche (ad esempio, utilizzando procedure e supporti elettronici) nonchè manualmente (ad esempio, su supporto cartaceo), con logiche correlate alle finalità previste dalla base giuridica.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w:t>
      </w:r>
      <w:r>
        <w:rPr>
          <w:rFonts w:ascii="Garamond" w:hAnsi="Garamond"/>
          <w:color w:val="FF0000"/>
          <w:sz w:val="22"/>
          <w:szCs w:val="22"/>
          <w:lang w:val="it-IT"/>
        </w:rPr>
        <w:t xml:space="preserve"> </w:t>
      </w:r>
      <w:r>
        <w:rPr>
          <w:rFonts w:ascii="Garamond" w:hAnsi="Garamond"/>
          <w:color w:val="000000"/>
          <w:sz w:val="22"/>
          <w:szCs w:val="22"/>
          <w:lang w:val="it-IT"/>
        </w:rPr>
        <w:t>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I contatti  del Responsabile della protezione dei dati (RPD) sono: Avv. Nadia Corà – e-mail: consulenza@entionline.it</w:t>
      </w:r>
    </w:p>
    <w:p>
      <w:pPr>
        <w:pStyle w:val="Normal"/>
        <w:spacing w:lineRule="auto" w:line="276" w:before="0" w:after="240"/>
        <w:jc w:val="both"/>
        <w:rPr>
          <w:rFonts w:ascii="Garamond" w:hAnsi="Garamond"/>
          <w:sz w:val="22"/>
          <w:szCs w:val="22"/>
          <w:lang w:val="it-IT"/>
        </w:rPr>
      </w:pPr>
      <w:r>
        <w:rPr>
          <w:rFonts w:ascii="Garamond" w:hAnsi="Garamond"/>
          <w:color w:val="000000"/>
          <w:sz w:val="22"/>
          <w:szCs w:val="22"/>
          <w:lang w:val="it-IT"/>
        </w:rPr>
        <w:t xml:space="preserve">Le informative sul trattamento dei dati personali contenuti nei </w:t>
      </w:r>
      <w:r>
        <w:rPr>
          <w:rFonts w:ascii="Garamond" w:hAnsi="Garamond"/>
          <w:i/>
          <w:color w:val="000000"/>
          <w:sz w:val="22"/>
          <w:szCs w:val="22"/>
          <w:lang w:val="it-IT"/>
        </w:rPr>
        <w:t>procedimenti-processi</w:t>
      </w:r>
      <w:r>
        <w:rPr>
          <w:rFonts w:ascii="Garamond" w:hAnsi="Garamond"/>
          <w:color w:val="000000"/>
          <w:sz w:val="22"/>
          <w:szCs w:val="22"/>
          <w:lang w:val="it-IT"/>
        </w:rPr>
        <w:t xml:space="preserve"> di competenza di ciascuna unità organizzativa, e di cui fa parte anche l’attività a cui si riferisce la presente informativa, sono pubblicate sul sito web del titolare medesimo al LINK: </w:t>
      </w:r>
      <w:hyperlink r:id="rId10">
        <w:r>
          <w:rPr>
            <w:rStyle w:val="Hyperlink"/>
            <w:rFonts w:ascii="Garamond" w:hAnsi="Garamond"/>
            <w:sz w:val="22"/>
            <w:szCs w:val="22"/>
            <w:lang w:val="it-IT"/>
          </w:rPr>
          <w:t>http://www.comune.oristano.it/it/servizi/atti-e-documenti/modulistica/</w:t>
        </w:r>
      </w:hyperlink>
    </w:p>
    <w:p>
      <w:pPr>
        <w:pStyle w:val="Normal"/>
        <w:jc w:val="both"/>
        <w:rPr>
          <w:rFonts w:ascii="Garamond" w:hAnsi="Garamond" w:cs="Garamond"/>
          <w:color w:val="000000"/>
          <w:sz w:val="22"/>
          <w:szCs w:val="22"/>
          <w:lang w:val="it-IT"/>
        </w:rPr>
      </w:pPr>
      <w:r>
        <w:rPr>
          <w:rFonts w:cs="Garamond" w:ascii="Garamond" w:hAnsi="Garamond"/>
          <w:color w:val="000000"/>
          <w:sz w:val="22"/>
          <w:szCs w:val="22"/>
          <w:lang w:val="it-IT"/>
        </w:rPr>
        <w:t>Ottenute tutte queste informazioni, e compreso da chi verranno trattati i dati, per quali finalità e con quali modalità, si esprime consapevolmente, il</w:t>
      </w:r>
    </w:p>
    <w:p>
      <w:pPr>
        <w:pStyle w:val="Normal"/>
        <w:jc w:val="both"/>
        <w:rPr>
          <w:rFonts w:ascii="Garamond" w:hAnsi="Garamond" w:cs="Garamond"/>
          <w:color w:val="000000"/>
          <w:sz w:val="22"/>
          <w:szCs w:val="22"/>
          <w:lang w:val="it-IT"/>
        </w:rPr>
      </w:pPr>
      <w:r>
        <w:rPr>
          <w:rFonts w:cs="Garamond" w:ascii="Garamond" w:hAnsi="Garamond"/>
          <w:color w:val="000000"/>
          <w:sz w:val="22"/>
          <w:szCs w:val="22"/>
          <w:lang w:val="it-IT"/>
        </w:rPr>
      </w:r>
    </w:p>
    <w:p>
      <w:pPr>
        <w:pStyle w:val="Normal"/>
        <w:jc w:val="center"/>
        <w:rPr>
          <w:rFonts w:ascii="Garamond" w:hAnsi="Garamond" w:cs="Garamond"/>
          <w:color w:val="000000"/>
          <w:sz w:val="22"/>
          <w:szCs w:val="22"/>
          <w:lang w:val="it-IT"/>
        </w:rPr>
      </w:pPr>
      <w:r>
        <w:rPr>
          <w:rFonts w:cs="Garamond" w:ascii="Garamond" w:hAnsi="Garamond"/>
          <w:color w:val="000000"/>
          <w:sz w:val="22"/>
          <w:szCs w:val="22"/>
          <w:lang w:val="it-IT"/>
        </w:rPr>
        <w:t>CONSENSO</w:t>
      </w:r>
    </w:p>
    <w:p>
      <w:pPr>
        <w:pStyle w:val="Normal"/>
        <w:jc w:val="center"/>
        <w:rPr>
          <w:rFonts w:ascii="Garamond" w:hAnsi="Garamond" w:cs="Garamond"/>
          <w:color w:val="000000"/>
          <w:sz w:val="22"/>
          <w:szCs w:val="22"/>
          <w:lang w:val="it-IT"/>
        </w:rPr>
      </w:pPr>
      <w:r>
        <w:rPr>
          <w:rFonts w:cs="Garamond" w:ascii="Garamond" w:hAnsi="Garamond"/>
          <w:color w:val="000000"/>
          <w:sz w:val="22"/>
          <w:szCs w:val="22"/>
          <w:lang w:val="it-IT"/>
        </w:rPr>
      </w:r>
    </w:p>
    <w:p>
      <w:pPr>
        <w:pStyle w:val="Normal"/>
        <w:rPr>
          <w:rFonts w:ascii="Garamond" w:hAnsi="Garamond" w:cs="Garamond"/>
          <w:color w:val="000000"/>
          <w:sz w:val="22"/>
          <w:szCs w:val="22"/>
          <w:lang w:val="it-IT"/>
        </w:rPr>
      </w:pPr>
      <w:r>
        <w:rPr>
          <w:rFonts w:cs="Garamond" w:ascii="Garamond" w:hAnsi="Garamond"/>
          <w:color w:val="000000"/>
          <w:sz w:val="22"/>
          <w:szCs w:val="22"/>
          <w:lang w:val="it-IT"/>
        </w:rPr>
        <w:t>al trattamento, da parte del titolare e del contitolare, sopra indicati, dei dati personali per il servizio di assistenza domiciliare.</w:t>
      </w:r>
    </w:p>
    <w:p>
      <w:pPr>
        <w:pStyle w:val="Normal"/>
        <w:rPr>
          <w:rFonts w:ascii="Garamond" w:hAnsi="Garamond" w:cs="Garamond"/>
          <w:color w:val="000000"/>
          <w:sz w:val="22"/>
          <w:szCs w:val="22"/>
          <w:lang w:val="it-IT"/>
        </w:rPr>
      </w:pPr>
      <w:r>
        <w:rPr>
          <w:rFonts w:cs="Garamond" w:ascii="Garamond" w:hAnsi="Garamond"/>
          <w:color w:val="000000"/>
          <w:sz w:val="22"/>
          <w:szCs w:val="22"/>
          <w:lang w:val="it-IT"/>
        </w:rPr>
      </w:r>
    </w:p>
    <w:p>
      <w:pPr>
        <w:pStyle w:val="Normal"/>
        <w:rPr>
          <w:rFonts w:ascii="Garamond" w:hAnsi="Garamond" w:cs="Garamond"/>
          <w:color w:val="000000"/>
          <w:sz w:val="22"/>
          <w:szCs w:val="22"/>
        </w:rPr>
      </w:pPr>
      <w:r>
        <w:rPr>
          <w:rFonts w:cs="Garamond" w:ascii="Garamond" w:hAnsi="Garamond"/>
          <w:color w:val="000000"/>
          <w:sz w:val="22"/>
          <w:szCs w:val="22"/>
        </w:rPr>
        <w:t>Oristano, ________________</w:t>
      </w:r>
    </w:p>
    <w:p>
      <w:pPr>
        <w:pStyle w:val="Normal"/>
        <w:rPr>
          <w:rFonts w:ascii="Garamond" w:hAnsi="Garamond" w:cs="Garamond"/>
          <w:color w:val="000000"/>
          <w:sz w:val="22"/>
          <w:szCs w:val="22"/>
        </w:rPr>
      </w:pPr>
      <w:r>
        <w:rPr>
          <w:rFonts w:cs="Garamond" w:ascii="Garamond" w:hAnsi="Garamond"/>
          <w:color w:val="000000"/>
          <w:sz w:val="22"/>
          <w:szCs w:val="22"/>
        </w:rPr>
      </w:r>
    </w:p>
    <w:p>
      <w:pPr>
        <w:pStyle w:val="Normal"/>
        <w:rPr>
          <w:rFonts w:ascii="Garamond" w:hAnsi="Garamond" w:cs="Garamond"/>
          <w:color w:val="000000"/>
          <w:sz w:val="22"/>
          <w:szCs w:val="22"/>
        </w:rPr>
      </w:pPr>
      <w:r>
        <w:rPr>
          <w:rFonts w:cs="Garamond" w:ascii="Garamond" w:hAnsi="Garamond"/>
          <w:color w:val="000000"/>
          <w:sz w:val="22"/>
          <w:szCs w:val="22"/>
        </w:rPr>
      </w:r>
    </w:p>
    <w:p>
      <w:pPr>
        <w:pStyle w:val="Normal"/>
        <w:rPr>
          <w:rFonts w:ascii="Arial" w:hAnsi="Arial" w:cs="Arial"/>
          <w:lang w:val="it-IT"/>
        </w:rPr>
      </w:pPr>
      <w:r>
        <w:rPr>
          <w:rFonts w:cs="Garamond" w:ascii="Garamond" w:hAnsi="Garamond"/>
          <w:color w:val="000000"/>
          <w:sz w:val="22"/>
          <w:szCs w:val="22"/>
        </w:rPr>
        <w:t xml:space="preserve"> </w:t>
      </w:r>
      <w:r>
        <w:rPr>
          <w:rFonts w:cs="Garamond" w:ascii="Garamond" w:hAnsi="Garamond"/>
          <w:color w:val="000000"/>
          <w:sz w:val="22"/>
          <w:szCs w:val="22"/>
        </w:rPr>
        <w:tab/>
        <w:tab/>
        <w:tab/>
        <w:tab/>
        <w:tab/>
        <w:tab/>
        <w:tab/>
        <w:t>Firma del richiedente ________________________</w:t>
      </w:r>
    </w:p>
    <w:p>
      <w:pPr>
        <w:pStyle w:val="Normal"/>
        <w:rPr>
          <w:rFonts w:ascii="Arial" w:hAnsi="Arial" w:cs="Arial"/>
          <w:lang w:val="it-IT"/>
        </w:rPr>
      </w:pPr>
      <w:r>
        <w:rPr>
          <w:rFonts w:cs="Arial" w:ascii="Arial" w:hAnsi="Arial"/>
          <w:lang w:val="it-IT"/>
        </w:rPr>
      </w:r>
    </w:p>
    <w:sectPr>
      <w:type w:val="continuous"/>
      <w:pgSz w:w="11906" w:h="16838"/>
      <w:pgMar w:left="1020" w:right="1020" w:gutter="0" w:header="0" w:top="820" w:footer="856" w:bottom="913"/>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0"/>
    <w:family w:val="roman"/>
    <w:pitch w:val="variable"/>
  </w:font>
  <w:font w:name="Segoe MDL2 Assets">
    <w:charset w:val="00"/>
    <w:family w:val="roman"/>
    <w:pitch w:val="variable"/>
  </w:font>
  <w:font w:name="Garamond">
    <w:charset w:val="00"/>
    <w:family w:val="roman"/>
    <w:pitch w:val="variable"/>
  </w:font>
  <w:font w:name="Exo 2">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200"/>
      <w:rPr/>
    </w:pPr>
    <w:r>
      <w:rPr/>
      <mc:AlternateContent>
        <mc:Choice Requires="wps">
          <w:drawing>
            <wp:anchor behindDoc="1" distT="0" distB="12700" distL="0" distR="10160" simplePos="0" locked="0" layoutInCell="0" allowOverlap="1" relativeHeight="6">
              <wp:simplePos x="0" y="0"/>
              <wp:positionH relativeFrom="page">
                <wp:posOffset>6724015</wp:posOffset>
              </wp:positionH>
              <wp:positionV relativeFrom="page">
                <wp:posOffset>9939655</wp:posOffset>
              </wp:positionV>
              <wp:extent cx="142240" cy="177800"/>
              <wp:effectExtent l="0" t="0" r="0" b="0"/>
              <wp:wrapNone/>
              <wp:docPr id="3" name="Text Box 1"/>
              <a:graphic xmlns:a="http://schemas.openxmlformats.org/drawingml/2006/main">
                <a:graphicData uri="http://schemas.microsoft.com/office/word/2010/wordprocessingShape">
                  <wps:wsp>
                    <wps:cNvSpPr/>
                    <wps:spPr>
                      <a:xfrm>
                        <a:off x="0" y="0"/>
                        <a:ext cx="142200" cy="177840"/>
                      </a:xfrm>
                      <a:prstGeom prst="rect">
                        <a:avLst/>
                      </a:prstGeom>
                      <a:noFill/>
                      <a:ln w="0">
                        <a:noFill/>
                      </a:ln>
                    </wps:spPr>
                    <wps:style>
                      <a:lnRef idx="0"/>
                      <a:fillRef idx="0"/>
                      <a:effectRef idx="0"/>
                      <a:fontRef idx="minor"/>
                    </wps:style>
                    <wps:txbx>
                      <w:txbxContent>
                        <w:p>
                          <w:pPr>
                            <w:pStyle w:val="Contenutocornice"/>
                            <w:spacing w:lineRule="exact" w:line="260"/>
                            <w:ind w:left="40"/>
                            <w:rPr>
                              <w:rFonts w:ascii="Courier New" w:hAnsi="Courier New" w:eastAsia="Courier New" w:cs="Courier New"/>
                              <w:sz w:val="24"/>
                              <w:szCs w:val="24"/>
                            </w:rPr>
                          </w:pPr>
                          <w:r>
                            <w:rPr/>
                            <w:fldChar w:fldCharType="begin"/>
                          </w:r>
                          <w:r>
                            <w:rPr/>
                            <w:instrText xml:space="preserve"> PAGE </w:instrText>
                          </w:r>
                          <w:r>
                            <w:rPr/>
                            <w:fldChar w:fldCharType="separate"/>
                          </w:r>
                          <w:r>
                            <w:rPr/>
                            <w:t>3</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29.45pt;margin-top:782.65pt;width:11.15pt;height:13.95pt;mso-wrap-style:square;v-text-anchor:top;mso-position-horizontal-relative:page;mso-position-vertical-relative:page">
              <v:fill o:detectmouseclick="t" on="false"/>
              <v:stroke color="#3465a4" joinstyle="round" endcap="flat"/>
              <v:textbox>
                <w:txbxContent>
                  <w:p>
                    <w:pPr>
                      <w:pStyle w:val="Contenutocornice"/>
                      <w:spacing w:lineRule="exact" w:line="260"/>
                      <w:ind w:left="40"/>
                      <w:rPr>
                        <w:rFonts w:ascii="Courier New" w:hAnsi="Courier New" w:eastAsia="Courier New" w:cs="Courier New"/>
                        <w:sz w:val="24"/>
                        <w:szCs w:val="24"/>
                      </w:rPr>
                    </w:pPr>
                    <w:r>
                      <w:rPr/>
                      <w:fldChar w:fldCharType="begin"/>
                    </w:r>
                    <w:r>
                      <w:rPr/>
                      <w:instrText xml:space="preserve"> PAGE </w:instrText>
                    </w:r>
                    <w:r>
                      <w:rPr/>
                      <w:fldChar w:fldCharType="separate"/>
                    </w:r>
                    <w:r>
                      <w:rPr/>
                      <w:t>3</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720"/>
        </w:tabs>
        <w:ind w:left="720" w:hanging="720"/>
      </w:pPr>
      <w:rPr/>
    </w:lvl>
    <w:lvl w:ilvl="1">
      <w:start w:val="1"/>
      <w:pStyle w:val="Heading2"/>
      <w:numFmt w:val="decimal"/>
      <w:lvlText w:val="%2."/>
      <w:lvlJc w:val="left"/>
      <w:pPr>
        <w:tabs>
          <w:tab w:val="num" w:pos="1440"/>
        </w:tabs>
        <w:ind w:left="1440" w:hanging="720"/>
      </w:pPr>
      <w:rPr/>
    </w:lvl>
    <w:lvl w:ilvl="2">
      <w:start w:val="1"/>
      <w:pStyle w:val="Heading3"/>
      <w:numFmt w:val="decimal"/>
      <w:lvlText w:val="%3."/>
      <w:lvlJc w:val="left"/>
      <w:pPr>
        <w:tabs>
          <w:tab w:val="num" w:pos="2160"/>
        </w:tabs>
        <w:ind w:left="2160" w:hanging="720"/>
      </w:pPr>
      <w:rPr/>
    </w:lvl>
    <w:lvl w:ilvl="3">
      <w:start w:val="1"/>
      <w:pStyle w:val="Heading4"/>
      <w:numFmt w:val="decimal"/>
      <w:lvlText w:val="%4."/>
      <w:lvlJc w:val="left"/>
      <w:pPr>
        <w:tabs>
          <w:tab w:val="num" w:pos="2880"/>
        </w:tabs>
        <w:ind w:left="2880" w:hanging="720"/>
      </w:pPr>
      <w:rPr/>
    </w:lvl>
    <w:lvl w:ilvl="4">
      <w:start w:val="1"/>
      <w:pStyle w:val="Heading5"/>
      <w:numFmt w:val="decimal"/>
      <w:lvlText w:val="%5."/>
      <w:lvlJc w:val="left"/>
      <w:pPr>
        <w:tabs>
          <w:tab w:val="num" w:pos="3600"/>
        </w:tabs>
        <w:ind w:left="3600" w:hanging="720"/>
      </w:pPr>
      <w:rPr/>
    </w:lvl>
    <w:lvl w:ilvl="5">
      <w:start w:val="1"/>
      <w:pStyle w:val="Heading6"/>
      <w:numFmt w:val="decimal"/>
      <w:lvlText w:val="%6."/>
      <w:lvlJc w:val="left"/>
      <w:pPr>
        <w:tabs>
          <w:tab w:val="num" w:pos="4320"/>
        </w:tabs>
        <w:ind w:left="4320" w:hanging="720"/>
      </w:pPr>
      <w:rPr/>
    </w:lvl>
    <w:lvl w:ilvl="6">
      <w:start w:val="1"/>
      <w:pStyle w:val="Heading7"/>
      <w:numFmt w:val="decimal"/>
      <w:lvlText w:val="%7."/>
      <w:lvlJc w:val="left"/>
      <w:pPr>
        <w:tabs>
          <w:tab w:val="num" w:pos="5040"/>
        </w:tabs>
        <w:ind w:left="5040" w:hanging="720"/>
      </w:pPr>
      <w:rPr/>
    </w:lvl>
    <w:lvl w:ilvl="7">
      <w:start w:val="1"/>
      <w:pStyle w:val="Heading8"/>
      <w:numFmt w:val="decimal"/>
      <w:lvlText w:val="%8."/>
      <w:lvlJc w:val="left"/>
      <w:pPr>
        <w:tabs>
          <w:tab w:val="num" w:pos="5760"/>
        </w:tabs>
        <w:ind w:left="5760" w:hanging="720"/>
      </w:pPr>
      <w:rPr/>
    </w:lvl>
    <w:lvl w:ilvl="8">
      <w:start w:val="1"/>
      <w:pStyle w:val="Heading9"/>
      <w:numFmt w:val="decimal"/>
      <w:lvlText w:val="%9."/>
      <w:lvlJc w:val="left"/>
      <w:pPr>
        <w:tabs>
          <w:tab w:val="num" w:pos="6480"/>
        </w:tabs>
        <w:ind w:left="6480" w:hanging="72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numFmt w:val="bullet"/>
      <w:lvlText w:val="-"/>
      <w:lvlJc w:val="left"/>
      <w:pPr>
        <w:tabs>
          <w:tab w:val="num" w:pos="0"/>
        </w:tabs>
        <w:ind w:left="473" w:hanging="360"/>
      </w:pPr>
      <w:rPr>
        <w:rFonts w:ascii="Calibri" w:hAnsi="Calibri" w:cs="Calibri" w:hint="default"/>
      </w:rPr>
    </w:lvl>
    <w:lvl w:ilvl="1">
      <w:start w:val="1"/>
      <w:numFmt w:val="bullet"/>
      <w:lvlText w:val="o"/>
      <w:lvlJc w:val="left"/>
      <w:pPr>
        <w:tabs>
          <w:tab w:val="num" w:pos="0"/>
        </w:tabs>
        <w:ind w:left="1193" w:hanging="360"/>
      </w:pPr>
      <w:rPr>
        <w:rFonts w:ascii="Courier New" w:hAnsi="Courier New" w:cs="Courier New" w:hint="default"/>
      </w:rPr>
    </w:lvl>
    <w:lvl w:ilvl="2">
      <w:start w:val="1"/>
      <w:numFmt w:val="bullet"/>
      <w:lvlText w:val=""/>
      <w:lvlJc w:val="left"/>
      <w:pPr>
        <w:tabs>
          <w:tab w:val="num" w:pos="0"/>
        </w:tabs>
        <w:ind w:left="1913" w:hanging="360"/>
      </w:pPr>
      <w:rPr>
        <w:rFonts w:ascii="Wingdings" w:hAnsi="Wingdings" w:cs="Wingdings" w:hint="default"/>
      </w:rPr>
    </w:lvl>
    <w:lvl w:ilvl="3">
      <w:start w:val="1"/>
      <w:numFmt w:val="bullet"/>
      <w:lvlText w:val=""/>
      <w:lvlJc w:val="left"/>
      <w:pPr>
        <w:tabs>
          <w:tab w:val="num" w:pos="0"/>
        </w:tabs>
        <w:ind w:left="2633" w:hanging="360"/>
      </w:pPr>
      <w:rPr>
        <w:rFonts w:ascii="Symbol" w:hAnsi="Symbol" w:cs="Symbol" w:hint="default"/>
      </w:rPr>
    </w:lvl>
    <w:lvl w:ilvl="4">
      <w:start w:val="1"/>
      <w:numFmt w:val="bullet"/>
      <w:lvlText w:val="o"/>
      <w:lvlJc w:val="left"/>
      <w:pPr>
        <w:tabs>
          <w:tab w:val="num" w:pos="0"/>
        </w:tabs>
        <w:ind w:left="3353" w:hanging="360"/>
      </w:pPr>
      <w:rPr>
        <w:rFonts w:ascii="Courier New" w:hAnsi="Courier New" w:cs="Courier New" w:hint="default"/>
      </w:rPr>
    </w:lvl>
    <w:lvl w:ilvl="5">
      <w:start w:val="1"/>
      <w:numFmt w:val="bullet"/>
      <w:lvlText w:val=""/>
      <w:lvlJc w:val="left"/>
      <w:pPr>
        <w:tabs>
          <w:tab w:val="num" w:pos="0"/>
        </w:tabs>
        <w:ind w:left="4073" w:hanging="360"/>
      </w:pPr>
      <w:rPr>
        <w:rFonts w:ascii="Wingdings" w:hAnsi="Wingdings" w:cs="Wingdings" w:hint="default"/>
      </w:rPr>
    </w:lvl>
    <w:lvl w:ilvl="6">
      <w:start w:val="1"/>
      <w:numFmt w:val="bullet"/>
      <w:lvlText w:val=""/>
      <w:lvlJc w:val="left"/>
      <w:pPr>
        <w:tabs>
          <w:tab w:val="num" w:pos="0"/>
        </w:tabs>
        <w:ind w:left="4793" w:hanging="360"/>
      </w:pPr>
      <w:rPr>
        <w:rFonts w:ascii="Symbol" w:hAnsi="Symbol" w:cs="Symbol" w:hint="default"/>
      </w:rPr>
    </w:lvl>
    <w:lvl w:ilvl="7">
      <w:start w:val="1"/>
      <w:numFmt w:val="bullet"/>
      <w:lvlText w:val="o"/>
      <w:lvlJc w:val="left"/>
      <w:pPr>
        <w:tabs>
          <w:tab w:val="num" w:pos="0"/>
        </w:tabs>
        <w:ind w:left="5513" w:hanging="360"/>
      </w:pPr>
      <w:rPr>
        <w:rFonts w:ascii="Courier New" w:hAnsi="Courier New" w:cs="Courier New" w:hint="default"/>
      </w:rPr>
    </w:lvl>
    <w:lvl w:ilvl="8">
      <w:start w:val="1"/>
      <w:numFmt w:val="bullet"/>
      <w:lvlText w:val=""/>
      <w:lvlJc w:val="left"/>
      <w:pPr>
        <w:tabs>
          <w:tab w:val="num" w:pos="0"/>
        </w:tabs>
        <w:ind w:left="6233"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Titolo1Carattere"/>
    <w:uiPriority w:val="9"/>
    <w:qFormat/>
    <w:rsid w:val="001b3490"/>
    <w:pPr>
      <w:keepNext w:val="true"/>
      <w:numPr>
        <w:ilvl w:val="0"/>
        <w:numId w:val="1"/>
      </w:numPr>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Heading2">
    <w:name w:val="Heading 2"/>
    <w:basedOn w:val="Normal"/>
    <w:next w:val="Normal"/>
    <w:link w:val="Titolo2Carattere"/>
    <w:uiPriority w:val="9"/>
    <w:semiHidden/>
    <w:unhideWhenUsed/>
    <w:qFormat/>
    <w:rsid w:val="001b3490"/>
    <w:pPr>
      <w:keepNext w:val="true"/>
      <w:numPr>
        <w:ilvl w:val="1"/>
        <w:numId w:val="1"/>
      </w:numPr>
      <w:spacing w:before="240" w:after="60"/>
      <w:outlineLvl w:val="1"/>
    </w:pPr>
    <w:rPr>
      <w:rFonts w:ascii="Cambria" w:hAnsi="Cambria" w:eastAsia="" w:cs="" w:asciiTheme="majorHAnsi" w:cstheme="majorBidi" w:eastAsiaTheme="majorEastAsia" w:hAnsiTheme="majorHAnsi"/>
      <w:b/>
      <w:bCs/>
      <w:i/>
      <w:iCs/>
      <w:sz w:val="28"/>
      <w:szCs w:val="28"/>
    </w:rPr>
  </w:style>
  <w:style w:type="paragraph" w:styleId="Heading3">
    <w:name w:val="Heading 3"/>
    <w:basedOn w:val="Normal"/>
    <w:next w:val="Normal"/>
    <w:link w:val="Titolo3Carattere"/>
    <w:uiPriority w:val="9"/>
    <w:semiHidden/>
    <w:unhideWhenUsed/>
    <w:qFormat/>
    <w:rsid w:val="001b3490"/>
    <w:pPr>
      <w:keepNext w:val="true"/>
      <w:numPr>
        <w:ilvl w:val="2"/>
        <w:numId w:val="1"/>
      </w:numPr>
      <w:spacing w:before="240" w:after="60"/>
      <w:outlineLvl w:val="2"/>
    </w:pPr>
    <w:rPr>
      <w:rFonts w:ascii="Cambria" w:hAnsi="Cambria" w:eastAsia="" w:cs="" w:asciiTheme="majorHAnsi" w:cstheme="majorBidi" w:eastAsiaTheme="majorEastAsia" w:hAnsiTheme="majorHAnsi"/>
      <w:b/>
      <w:bCs/>
      <w:sz w:val="26"/>
      <w:szCs w:val="26"/>
    </w:rPr>
  </w:style>
  <w:style w:type="paragraph" w:styleId="Heading4">
    <w:name w:val="Heading 4"/>
    <w:basedOn w:val="Normal"/>
    <w:next w:val="Normal"/>
    <w:link w:val="Titolo4Carattere"/>
    <w:uiPriority w:val="9"/>
    <w:semiHidden/>
    <w:unhideWhenUsed/>
    <w:qFormat/>
    <w:rsid w:val="001b3490"/>
    <w:pPr>
      <w:keepNext w:val="true"/>
      <w:numPr>
        <w:ilvl w:val="3"/>
        <w:numId w:val="1"/>
      </w:numPr>
      <w:spacing w:before="240" w:after="60"/>
      <w:outlineLvl w:val="3"/>
    </w:pPr>
    <w:rPr>
      <w:rFonts w:ascii="Calibri" w:hAnsi="Calibri" w:eastAsia="" w:cs="" w:asciiTheme="minorHAnsi" w:cstheme="minorBidi" w:eastAsiaTheme="minorEastAsia" w:hAnsiTheme="minorHAnsi"/>
      <w:b/>
      <w:bCs/>
      <w:sz w:val="28"/>
      <w:szCs w:val="28"/>
    </w:rPr>
  </w:style>
  <w:style w:type="paragraph" w:styleId="Heading5">
    <w:name w:val="Heading 5"/>
    <w:basedOn w:val="Normal"/>
    <w:next w:val="Normal"/>
    <w:link w:val="Titolo5Carattere"/>
    <w:uiPriority w:val="9"/>
    <w:semiHidden/>
    <w:unhideWhenUsed/>
    <w:qFormat/>
    <w:rsid w:val="001b3490"/>
    <w:pPr>
      <w:numPr>
        <w:ilvl w:val="4"/>
        <w:numId w:val="1"/>
      </w:num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Heading6">
    <w:name w:val="Heading 6"/>
    <w:basedOn w:val="Normal"/>
    <w:next w:val="Normal"/>
    <w:link w:val="Titolo6Carattere"/>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Titolo7Carattere"/>
    <w:uiPriority w:val="9"/>
    <w:semiHidden/>
    <w:unhideWhenUsed/>
    <w:qFormat/>
    <w:rsid w:val="001b3490"/>
    <w:pPr>
      <w:numPr>
        <w:ilvl w:val="6"/>
        <w:numId w:val="1"/>
      </w:numPr>
      <w:spacing w:before="240" w:after="60"/>
      <w:outlineLvl w:val="6"/>
    </w:pPr>
    <w:rPr>
      <w:rFonts w:ascii="Calibri" w:hAnsi="Calibri" w:eastAsia="" w:cs="" w:asciiTheme="minorHAnsi" w:cstheme="minorBidi" w:eastAsiaTheme="minorEastAsia" w:hAnsiTheme="minorHAnsi"/>
      <w:sz w:val="24"/>
      <w:szCs w:val="24"/>
    </w:rPr>
  </w:style>
  <w:style w:type="paragraph" w:styleId="Heading8">
    <w:name w:val="Heading 8"/>
    <w:basedOn w:val="Normal"/>
    <w:next w:val="Normal"/>
    <w:link w:val="Titolo8Carattere"/>
    <w:uiPriority w:val="9"/>
    <w:semiHidden/>
    <w:unhideWhenUsed/>
    <w:qFormat/>
    <w:rsid w:val="001b3490"/>
    <w:pPr>
      <w:numPr>
        <w:ilvl w:val="7"/>
        <w:numId w:val="1"/>
      </w:numPr>
      <w:spacing w:before="240" w:after="60"/>
      <w:outlineLvl w:val="7"/>
    </w:pPr>
    <w:rPr>
      <w:rFonts w:ascii="Calibri" w:hAnsi="Calibri" w:eastAsia="" w:cs="" w:asciiTheme="minorHAnsi" w:cstheme="minorBidi" w:eastAsiaTheme="minorEastAsia" w:hAnsiTheme="minorHAnsi"/>
      <w:i/>
      <w:iCs/>
      <w:sz w:val="24"/>
      <w:szCs w:val="24"/>
    </w:rPr>
  </w:style>
  <w:style w:type="paragraph" w:styleId="Heading9">
    <w:name w:val="Heading 9"/>
    <w:basedOn w:val="Normal"/>
    <w:next w:val="Normal"/>
    <w:link w:val="Titolo9Carattere"/>
    <w:uiPriority w:val="9"/>
    <w:semiHidden/>
    <w:unhideWhenUsed/>
    <w:qFormat/>
    <w:rsid w:val="001b3490"/>
    <w:pPr>
      <w:numPr>
        <w:ilvl w:val="8"/>
        <w:numId w:val="1"/>
      </w:numPr>
      <w:spacing w:before="240" w:after="60"/>
      <w:outlineLvl w:val="8"/>
    </w:pPr>
    <w:rPr>
      <w:rFonts w:ascii="Cambria" w:hAnsi="Cambria" w:eastAsia="" w:cs="" w:asciiTheme="majorHAnsi" w:cstheme="majorBidi" w:eastAsiaTheme="majorEastAsia" w:hAnsiTheme="majorHAnsi"/>
      <w:sz w:val="22"/>
      <w:szCs w:val="22"/>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uiPriority w:val="9"/>
    <w:qFormat/>
    <w:rsid w:val="001b3490"/>
    <w:rPr>
      <w:rFonts w:ascii="Cambria" w:hAnsi="Cambria" w:eastAsia="" w:cs="" w:asciiTheme="majorHAnsi" w:cstheme="majorBidi" w:eastAsiaTheme="majorEastAsia" w:hAnsiTheme="majorHAnsi"/>
      <w:b/>
      <w:bCs/>
      <w:kern w:val="2"/>
      <w:sz w:val="32"/>
      <w:szCs w:val="32"/>
    </w:rPr>
  </w:style>
  <w:style w:type="character" w:styleId="Titolo2Carattere" w:customStyle="1">
    <w:name w:val="Titolo 2 Carattere"/>
    <w:basedOn w:val="DefaultParagraphFont"/>
    <w:uiPriority w:val="9"/>
    <w:semiHidden/>
    <w:qFormat/>
    <w:rsid w:val="001b3490"/>
    <w:rPr>
      <w:rFonts w:ascii="Cambria" w:hAnsi="Cambria" w:eastAsia="" w:cs="" w:asciiTheme="majorHAnsi" w:cstheme="majorBidi" w:eastAsiaTheme="majorEastAsia" w:hAnsiTheme="majorHAnsi"/>
      <w:b/>
      <w:bCs/>
      <w:i/>
      <w:iCs/>
      <w:sz w:val="28"/>
      <w:szCs w:val="28"/>
    </w:rPr>
  </w:style>
  <w:style w:type="character" w:styleId="Titolo3Carattere" w:customStyle="1">
    <w:name w:val="Titolo 3 Carattere"/>
    <w:basedOn w:val="DefaultParagraphFont"/>
    <w:uiPriority w:val="9"/>
    <w:semiHidden/>
    <w:qFormat/>
    <w:rsid w:val="001b3490"/>
    <w:rPr>
      <w:rFonts w:ascii="Cambria" w:hAnsi="Cambria" w:eastAsia="" w:cs="" w:asciiTheme="majorHAnsi" w:cstheme="majorBidi" w:eastAsiaTheme="majorEastAsia" w:hAnsiTheme="majorHAnsi"/>
      <w:b/>
      <w:bCs/>
      <w:sz w:val="26"/>
      <w:szCs w:val="26"/>
    </w:rPr>
  </w:style>
  <w:style w:type="character" w:styleId="Titolo4Carattere" w:customStyle="1">
    <w:name w:val="Titolo 4 Carattere"/>
    <w:basedOn w:val="DefaultParagraphFont"/>
    <w:uiPriority w:val="9"/>
    <w:semiHidden/>
    <w:qFormat/>
    <w:rsid w:val="001b3490"/>
    <w:rPr>
      <w:rFonts w:ascii="Calibri" w:hAnsi="Calibri" w:eastAsia="" w:cs="" w:asciiTheme="minorHAnsi" w:cstheme="minorBidi" w:eastAsiaTheme="minorEastAsia" w:hAnsiTheme="minorHAnsi"/>
      <w:b/>
      <w:bCs/>
      <w:sz w:val="28"/>
      <w:szCs w:val="28"/>
    </w:rPr>
  </w:style>
  <w:style w:type="character" w:styleId="Titolo5Carattere" w:customStyle="1">
    <w:name w:val="Titolo 5 Carattere"/>
    <w:basedOn w:val="DefaultParagraphFont"/>
    <w:uiPriority w:val="9"/>
    <w:semiHidden/>
    <w:qFormat/>
    <w:rsid w:val="001b3490"/>
    <w:rPr>
      <w:rFonts w:ascii="Calibri" w:hAnsi="Calibri" w:eastAsia="" w:cs="" w:asciiTheme="minorHAnsi" w:cstheme="minorBidi" w:eastAsiaTheme="minorEastAsia" w:hAnsiTheme="minorHAnsi"/>
      <w:b/>
      <w:bCs/>
      <w:i/>
      <w:iCs/>
      <w:sz w:val="26"/>
      <w:szCs w:val="26"/>
    </w:rPr>
  </w:style>
  <w:style w:type="character" w:styleId="Titolo6Carattere" w:customStyle="1">
    <w:name w:val="Titolo 6 Carattere"/>
    <w:basedOn w:val="DefaultParagraphFont"/>
    <w:qFormat/>
    <w:rsid w:val="001b3490"/>
    <w:rPr>
      <w:b/>
      <w:bCs/>
      <w:sz w:val="22"/>
      <w:szCs w:val="22"/>
    </w:rPr>
  </w:style>
  <w:style w:type="character" w:styleId="Titolo7Carattere" w:customStyle="1">
    <w:name w:val="Titolo 7 Carattere"/>
    <w:basedOn w:val="DefaultParagraphFont"/>
    <w:uiPriority w:val="9"/>
    <w:semiHidden/>
    <w:qFormat/>
    <w:rsid w:val="001b3490"/>
    <w:rPr>
      <w:rFonts w:ascii="Calibri" w:hAnsi="Calibri" w:eastAsia="" w:cs="" w:asciiTheme="minorHAnsi" w:cstheme="minorBidi" w:eastAsiaTheme="minorEastAsia" w:hAnsiTheme="minorHAnsi"/>
      <w:sz w:val="24"/>
      <w:szCs w:val="24"/>
    </w:rPr>
  </w:style>
  <w:style w:type="character" w:styleId="Titolo8Carattere" w:customStyle="1">
    <w:name w:val="Titolo 8 Carattere"/>
    <w:basedOn w:val="DefaultParagraphFont"/>
    <w:uiPriority w:val="9"/>
    <w:semiHidden/>
    <w:qFormat/>
    <w:rsid w:val="001b3490"/>
    <w:rPr>
      <w:rFonts w:ascii="Calibri" w:hAnsi="Calibri" w:eastAsia="" w:cs="" w:asciiTheme="minorHAnsi" w:cstheme="minorBidi" w:eastAsiaTheme="minorEastAsia" w:hAnsiTheme="minorHAnsi"/>
      <w:i/>
      <w:iCs/>
      <w:sz w:val="24"/>
      <w:szCs w:val="24"/>
    </w:rPr>
  </w:style>
  <w:style w:type="character" w:styleId="Titolo9Carattere" w:customStyle="1">
    <w:name w:val="Titolo 9 Carattere"/>
    <w:basedOn w:val="DefaultParagraphFont"/>
    <w:uiPriority w:val="9"/>
    <w:semiHidden/>
    <w:qFormat/>
    <w:rsid w:val="001b3490"/>
    <w:rPr>
      <w:rFonts w:ascii="Cambria" w:hAnsi="Cambria" w:eastAsia="" w:cs="" w:asciiTheme="majorHAnsi" w:cstheme="majorBidi" w:eastAsiaTheme="majorEastAsia" w:hAnsiTheme="majorHAnsi"/>
      <w:sz w:val="22"/>
      <w:szCs w:val="22"/>
    </w:rPr>
  </w:style>
  <w:style w:type="character" w:styleId="Hyperlink">
    <w:name w:val="Hyperlink"/>
    <w:uiPriority w:val="99"/>
    <w:unhideWhenUsed/>
    <w:rsid w:val="00e64a77"/>
    <w:rPr>
      <w:color w:val="0000FF"/>
      <w:u w:val="single"/>
    </w:rPr>
  </w:style>
  <w:style w:type="character" w:styleId="TestofumettoCarattere" w:customStyle="1">
    <w:name w:val="Testo fumetto Carattere"/>
    <w:basedOn w:val="DefaultParagraphFont"/>
    <w:link w:val="BalloonText"/>
    <w:uiPriority w:val="99"/>
    <w:semiHidden/>
    <w:qFormat/>
    <w:rsid w:val="008d13a7"/>
    <w:rPr>
      <w:rFonts w:ascii="Segoe UI" w:hAnsi="Segoe UI" w:cs="Segoe UI"/>
      <w:sz w:val="18"/>
      <w:szCs w:val="18"/>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bf5213"/>
    <w:pPr>
      <w:spacing w:before="0" w:after="0"/>
      <w:ind w:left="720"/>
      <w:contextualSpacing/>
    </w:pPr>
    <w:rPr/>
  </w:style>
  <w:style w:type="paragraph" w:styleId="BalloonText">
    <w:name w:val="Balloon Text"/>
    <w:basedOn w:val="Normal"/>
    <w:link w:val="TestofumettoCarattere"/>
    <w:uiPriority w:val="99"/>
    <w:semiHidden/>
    <w:unhideWhenUsed/>
    <w:qFormat/>
    <w:rsid w:val="008d13a7"/>
    <w:pPr/>
    <w:rPr>
      <w:rFonts w:ascii="Segoe UI" w:hAnsi="Segoe UI" w:cs="Segoe UI"/>
      <w:sz w:val="18"/>
      <w:szCs w:val="18"/>
    </w:rPr>
  </w:style>
  <w:style w:type="paragraph" w:styleId="Intestazioneepidipagina">
    <w:name w:val="Intestazione e piè di pagina"/>
    <w:basedOn w:val="Normal"/>
    <w:qFormat/>
    <w:pPr/>
    <w:rPr/>
  </w:style>
  <w:style w:type="paragraph" w:styleId="Footer">
    <w:name w:val="Footer"/>
    <w:basedOn w:val="Intestazioneepidipagina"/>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f52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hyperlink" Target="mailto:renzo.sitzia@comune.oristano.i" TargetMode="External"/><Relationship Id="rId6" Type="http://schemas.openxmlformats.org/officeDocument/2006/relationships/hyperlink" Target="mailto:gianfranco.pes@comune.oristano.it" TargetMode="External"/><Relationship Id="rId7" Type="http://schemas.openxmlformats.org/officeDocument/2006/relationships/hyperlink" Target="mailto:davide.falchi@comune.oristano.it" TargetMode="External"/><Relationship Id="rId8" Type="http://schemas.openxmlformats.org/officeDocument/2006/relationships/hyperlink" Target="mailto:donato.cancedda@comune.oristano.it" TargetMode="External"/><Relationship Id="rId9" Type="http://schemas.openxmlformats.org/officeDocument/2006/relationships/hyperlink" Target="mailto:istituzionale@pec.comune.oristano.it" TargetMode="External"/><Relationship Id="rId10" Type="http://schemas.openxmlformats.org/officeDocument/2006/relationships/hyperlink" Target="http://www.comune.oristano.it/it/servizi/atti-e-documenti/modulistica/"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LibreOffice/7.6.7.2$Windows_X86_64 LibreOffice_project/dd47e4b30cb7dab30588d6c79c651f218165e3c5</Application>
  <AppVersion>15.0000</AppVersion>
  <Pages>7</Pages>
  <Words>1033</Words>
  <Characters>6629</Characters>
  <CharactersWithSpaces>8507</CharactersWithSpaces>
  <Paragraphs>60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2024-03-26T09:09:00Z</dcterms:created>
  <dc:creator>XEdoardo Fiori</dc:creator>
  <dc:description/>
  <dc:language>it-IT</dc:language>
  <cp:lastModifiedBy>XDonato Cancedda</cp:lastModifiedBy>
  <cp:lastPrinted>2024-03-26T08:51:00Z</cp:lastPrinted>
  <dcterms:modified xsi:type="dcterms:W3CDTF">2024-03-26T09:09:00Z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